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11804" w14:textId="77777777" w:rsidR="00A23B3E" w:rsidRDefault="00A23B3E" w:rsidP="00A30CBB">
      <w:pPr>
        <w:pStyle w:val="Annexetitre"/>
        <w:spacing w:before="0" w:after="0"/>
      </w:pPr>
      <w:r>
        <w:rPr>
          <w:caps/>
          <w:sz w:val="16"/>
          <w:szCs w:val="16"/>
          <w:u w:val="none"/>
        </w:rPr>
        <w:t xml:space="preserve">Modello di formulario </w:t>
      </w:r>
      <w:proofErr w:type="spellStart"/>
      <w:r>
        <w:rPr>
          <w:caps/>
          <w:sz w:val="16"/>
          <w:szCs w:val="16"/>
          <w:u w:val="none"/>
        </w:rPr>
        <w:t>peril</w:t>
      </w:r>
      <w:proofErr w:type="spellEnd"/>
      <w:r>
        <w:rPr>
          <w:caps/>
          <w:sz w:val="16"/>
          <w:szCs w:val="16"/>
          <w:u w:val="none"/>
        </w:rPr>
        <w:t xml:space="preserve"> documento di gara unico europeo (</w:t>
      </w:r>
      <w:proofErr w:type="spellStart"/>
      <w:r>
        <w:rPr>
          <w:caps/>
          <w:sz w:val="16"/>
          <w:szCs w:val="16"/>
          <w:u w:val="none"/>
        </w:rPr>
        <w:t>DGUE</w:t>
      </w:r>
      <w:proofErr w:type="spellEnd"/>
      <w:r>
        <w:rPr>
          <w:caps/>
          <w:sz w:val="16"/>
          <w:szCs w:val="16"/>
          <w:u w:val="none"/>
        </w:rPr>
        <w:t>)</w:t>
      </w:r>
    </w:p>
    <w:p w14:paraId="3AE329B8" w14:textId="77777777" w:rsidR="00A23B3E" w:rsidRDefault="00A23B3E" w:rsidP="00FB3543">
      <w:pPr>
        <w:spacing w:before="0" w:after="0"/>
      </w:pPr>
    </w:p>
    <w:p w14:paraId="37C45C2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30F763F" w14:textId="77777777" w:rsidR="00A23B3E" w:rsidRDefault="00A23B3E">
      <w:pPr>
        <w:spacing w:before="0" w:after="0"/>
      </w:pPr>
    </w:p>
    <w:p w14:paraId="033805F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w:t>
      </w:r>
      <w:proofErr w:type="spellStart"/>
      <w:r>
        <w:rPr>
          <w:rFonts w:ascii="Arial" w:hAnsi="Arial" w:cs="Arial"/>
          <w:b/>
          <w:w w:val="0"/>
          <w:sz w:val="15"/>
          <w:szCs w:val="15"/>
        </w:rPr>
        <w:t>DGUE</w:t>
      </w:r>
      <w:proofErr w:type="spellEnd"/>
      <w:r>
        <w:rPr>
          <w:rFonts w:ascii="Arial" w:hAnsi="Arial" w:cs="Arial"/>
          <w:b/>
          <w:w w:val="0"/>
          <w:sz w:val="15"/>
          <w:szCs w:val="15"/>
        </w:rPr>
        <w:t xml:space="preserve"> sia utilizzato il servizio </w:t>
      </w:r>
      <w:proofErr w:type="spellStart"/>
      <w:r>
        <w:rPr>
          <w:rFonts w:ascii="Arial" w:hAnsi="Arial" w:cs="Arial"/>
          <w:b/>
          <w:w w:val="0"/>
          <w:sz w:val="15"/>
          <w:szCs w:val="15"/>
        </w:rPr>
        <w:t>DGUE</w:t>
      </w:r>
      <w:proofErr w:type="spellEnd"/>
      <w:r>
        <w:rPr>
          <w:rFonts w:ascii="Arial" w:hAnsi="Arial" w:cs="Arial"/>
          <w:b/>
          <w:w w:val="0"/>
          <w:sz w:val="15"/>
          <w:szCs w:val="15"/>
        </w:rPr>
        <w:t xml:space="preserv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1749754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82402A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roofErr w:type="spellStart"/>
      <w:r>
        <w:rPr>
          <w:rFonts w:ascii="Arial" w:hAnsi="Arial" w:cs="Arial"/>
          <w:b/>
          <w:sz w:val="15"/>
          <w:szCs w:val="15"/>
        </w:rPr>
        <w:t>GU</w:t>
      </w:r>
      <w:proofErr w:type="spellEnd"/>
      <w:r>
        <w:rPr>
          <w:rFonts w:ascii="Arial" w:hAnsi="Arial" w:cs="Arial"/>
          <w:b/>
          <w:sz w:val="15"/>
          <w:szCs w:val="15"/>
        </w:rPr>
        <w:t xml:space="preserve"> UE S numero [], data [], pag. [], </w:t>
      </w:r>
    </w:p>
    <w:p w14:paraId="1886437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w:t>
      </w:r>
      <w:proofErr w:type="spellStart"/>
      <w:r>
        <w:rPr>
          <w:rFonts w:ascii="Arial" w:hAnsi="Arial" w:cs="Arial"/>
          <w:b/>
          <w:sz w:val="15"/>
          <w:szCs w:val="15"/>
        </w:rPr>
        <w:t>GU</w:t>
      </w:r>
      <w:proofErr w:type="spellEnd"/>
      <w:r>
        <w:rPr>
          <w:rFonts w:ascii="Arial" w:hAnsi="Arial" w:cs="Arial"/>
          <w:b/>
          <w:sz w:val="15"/>
          <w:szCs w:val="15"/>
        </w:rPr>
        <w:t xml:space="preserve"> S: </w:t>
      </w:r>
      <w:proofErr w:type="gramStart"/>
      <w:r>
        <w:rPr>
          <w:rFonts w:ascii="Arial" w:hAnsi="Arial" w:cs="Arial"/>
          <w:b/>
          <w:sz w:val="15"/>
          <w:szCs w:val="15"/>
        </w:rPr>
        <w:t>[ ]</w:t>
      </w:r>
      <w:proofErr w:type="gramEnd"/>
      <w:r>
        <w:rPr>
          <w:rFonts w:ascii="Arial" w:hAnsi="Arial" w:cs="Arial"/>
          <w:b/>
          <w:sz w:val="15"/>
          <w:szCs w:val="15"/>
        </w:rPr>
        <w:t>[ ][ ][ ]/S [ ][ ][ ]–[ ][ ][ ][ ][ ][ ][ ]</w:t>
      </w:r>
    </w:p>
    <w:p w14:paraId="71D6CD4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Se non è pubblicato un avviso di indizione di gara nella </w:t>
      </w:r>
      <w:proofErr w:type="spellStart"/>
      <w:r>
        <w:rPr>
          <w:rFonts w:ascii="Arial" w:hAnsi="Arial" w:cs="Arial"/>
          <w:b/>
          <w:w w:val="0"/>
          <w:sz w:val="15"/>
          <w:szCs w:val="15"/>
        </w:rPr>
        <w:t>GU</w:t>
      </w:r>
      <w:proofErr w:type="spellEnd"/>
      <w:r>
        <w:rPr>
          <w:rFonts w:ascii="Arial" w:hAnsi="Arial" w:cs="Arial"/>
          <w:b/>
          <w:w w:val="0"/>
          <w:sz w:val="15"/>
          <w:szCs w:val="15"/>
        </w:rPr>
        <w:t xml:space="preserve"> UE, l'amministrazione aggiudicatrice o l'ente aggiudicatore deve compilare le informazioni in modo da permettere l'individuazione univoca della procedura di appalto:</w:t>
      </w:r>
    </w:p>
    <w:p w14:paraId="588DD43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541411E2" w14:textId="77777777" w:rsidR="00FB3543" w:rsidRDefault="00FB3543" w:rsidP="00FB3543">
      <w:pPr>
        <w:pStyle w:val="SectionTitle"/>
        <w:spacing w:before="0" w:after="0"/>
        <w:jc w:val="both"/>
        <w:rPr>
          <w:rFonts w:ascii="Arial" w:hAnsi="Arial" w:cs="Arial"/>
          <w:b w:val="0"/>
          <w:caps/>
          <w:sz w:val="16"/>
          <w:szCs w:val="16"/>
        </w:rPr>
      </w:pPr>
    </w:p>
    <w:p w14:paraId="20FEF042"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F53CFB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 xml:space="preserve">Le informazioni richieste dalla parte I saranno acquisite automaticamente a condizione che per generare e compilare il </w:t>
      </w:r>
      <w:proofErr w:type="spellStart"/>
      <w:r w:rsidRPr="003A443E">
        <w:rPr>
          <w:rFonts w:ascii="Arial" w:hAnsi="Arial" w:cs="Arial"/>
          <w:b/>
          <w:color w:val="000000"/>
          <w:w w:val="0"/>
          <w:sz w:val="15"/>
          <w:szCs w:val="15"/>
        </w:rPr>
        <w:t>DGUE</w:t>
      </w:r>
      <w:proofErr w:type="spellEnd"/>
      <w:r w:rsidRPr="003A443E">
        <w:rPr>
          <w:rFonts w:ascii="Arial" w:hAnsi="Arial" w:cs="Arial"/>
          <w:b/>
          <w:color w:val="000000"/>
          <w:w w:val="0"/>
          <w:sz w:val="15"/>
          <w:szCs w:val="15"/>
        </w:rPr>
        <w:t xml:space="preserve"> sia utilizzato il servizio </w:t>
      </w:r>
      <w:proofErr w:type="spellStart"/>
      <w:r w:rsidRPr="003A443E">
        <w:rPr>
          <w:rFonts w:ascii="Arial" w:hAnsi="Arial" w:cs="Arial"/>
          <w:b/>
          <w:color w:val="000000"/>
          <w:w w:val="0"/>
          <w:sz w:val="15"/>
          <w:szCs w:val="15"/>
        </w:rPr>
        <w:t>DGUE</w:t>
      </w:r>
      <w:proofErr w:type="spellEnd"/>
      <w:r w:rsidRPr="003A443E">
        <w:rPr>
          <w:rFonts w:ascii="Arial" w:hAnsi="Arial" w:cs="Arial"/>
          <w:b/>
          <w:color w:val="000000"/>
          <w:w w:val="0"/>
          <w:sz w:val="15"/>
          <w:szCs w:val="15"/>
        </w:rPr>
        <w:t xml:space="preserv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609373F"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53B095"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AA4AEE" w14:textId="77777777" w:rsidR="00A23B3E" w:rsidRDefault="00A23B3E">
            <w:r>
              <w:rPr>
                <w:rFonts w:ascii="Arial" w:hAnsi="Arial" w:cs="Arial"/>
                <w:b/>
                <w:sz w:val="14"/>
                <w:szCs w:val="14"/>
              </w:rPr>
              <w:t>Risposta:</w:t>
            </w:r>
          </w:p>
        </w:tc>
      </w:tr>
      <w:tr w:rsidR="00A23B3E" w14:paraId="45AA150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993AD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0373F500"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8AA3C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6BB97AD4" w14:textId="77777777" w:rsidR="00A23B3E" w:rsidRPr="003A443E" w:rsidRDefault="00A23B3E">
            <w:pPr>
              <w:rPr>
                <w:color w:val="000000"/>
              </w:rPr>
            </w:pPr>
            <w:r w:rsidRPr="003A443E">
              <w:rPr>
                <w:rFonts w:ascii="Arial" w:hAnsi="Arial" w:cs="Arial"/>
                <w:color w:val="000000"/>
                <w:sz w:val="14"/>
                <w:szCs w:val="14"/>
              </w:rPr>
              <w:t>[   ]</w:t>
            </w:r>
          </w:p>
        </w:tc>
      </w:tr>
      <w:tr w:rsidR="00A23B3E" w14:paraId="54B32D98"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F634EB"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58E0C2" w14:textId="77777777" w:rsidR="00A23B3E" w:rsidRDefault="00A23B3E">
            <w:r>
              <w:rPr>
                <w:rFonts w:ascii="Arial" w:hAnsi="Arial" w:cs="Arial"/>
                <w:b/>
                <w:sz w:val="14"/>
                <w:szCs w:val="14"/>
              </w:rPr>
              <w:t>Risposta:</w:t>
            </w:r>
          </w:p>
        </w:tc>
      </w:tr>
      <w:tr w:rsidR="00A23B3E" w14:paraId="7BD78E1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E9061E"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CAE4D" w14:textId="77777777" w:rsidR="00A23B3E" w:rsidRDefault="00A23B3E">
            <w:r>
              <w:rPr>
                <w:rFonts w:ascii="Arial" w:hAnsi="Arial" w:cs="Arial"/>
                <w:sz w:val="14"/>
                <w:szCs w:val="14"/>
              </w:rPr>
              <w:t>[   ]</w:t>
            </w:r>
          </w:p>
        </w:tc>
      </w:tr>
      <w:tr w:rsidR="00A23B3E" w14:paraId="35829CC6"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742669"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F25A64" w14:textId="77777777" w:rsidR="00A23B3E" w:rsidRDefault="00A23B3E">
            <w:r>
              <w:rPr>
                <w:rFonts w:ascii="Arial" w:hAnsi="Arial" w:cs="Arial"/>
                <w:sz w:val="14"/>
                <w:szCs w:val="14"/>
              </w:rPr>
              <w:t>[   ]</w:t>
            </w:r>
          </w:p>
        </w:tc>
      </w:tr>
      <w:tr w:rsidR="00A23B3E" w14:paraId="20015FC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C527B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1C91F59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686A434"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5621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14:paraId="0147781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2DD6AEEC" w14:textId="77777777" w:rsidR="00A23B3E" w:rsidRPr="003A443E" w:rsidRDefault="00A23B3E">
            <w:pPr>
              <w:rPr>
                <w:color w:val="000000"/>
              </w:rPr>
            </w:pPr>
            <w:r w:rsidRPr="003A443E">
              <w:rPr>
                <w:rFonts w:ascii="Arial" w:hAnsi="Arial" w:cs="Arial"/>
                <w:color w:val="000000"/>
                <w:sz w:val="14"/>
                <w:szCs w:val="14"/>
              </w:rPr>
              <w:t xml:space="preserve">[  ] </w:t>
            </w:r>
          </w:p>
        </w:tc>
      </w:tr>
    </w:tbl>
    <w:p w14:paraId="6FC4955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 xml:space="preserve">Tutte le altre informazioni in tutte le sezioni del </w:t>
      </w:r>
      <w:proofErr w:type="spellStart"/>
      <w:r>
        <w:rPr>
          <w:rFonts w:ascii="Arial" w:hAnsi="Arial" w:cs="Arial"/>
          <w:b/>
          <w:sz w:val="14"/>
          <w:szCs w:val="14"/>
        </w:rPr>
        <w:t>DGUE</w:t>
      </w:r>
      <w:proofErr w:type="spellEnd"/>
      <w:r>
        <w:rPr>
          <w:rFonts w:ascii="Arial" w:hAnsi="Arial" w:cs="Arial"/>
          <w:b/>
          <w:sz w:val="14"/>
          <w:szCs w:val="14"/>
        </w:rPr>
        <w:t xml:space="preserve"> devono essere inserite dall'operatore economico</w:t>
      </w:r>
    </w:p>
    <w:p w14:paraId="63A33C8E"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857107F"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DB6A5A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2083C0"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6B0549" w14:textId="77777777" w:rsidR="00A23B3E" w:rsidRDefault="00A23B3E">
            <w:pPr>
              <w:pStyle w:val="Text1"/>
              <w:ind w:left="0"/>
            </w:pPr>
            <w:r>
              <w:rPr>
                <w:rFonts w:ascii="Arial" w:hAnsi="Arial" w:cs="Arial"/>
                <w:b/>
                <w:sz w:val="14"/>
                <w:szCs w:val="14"/>
              </w:rPr>
              <w:t>Risposta:</w:t>
            </w:r>
          </w:p>
        </w:tc>
      </w:tr>
      <w:tr w:rsidR="00A23B3E" w14:paraId="54C9102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FCB861"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3A1F21" w14:textId="77777777" w:rsidR="00A23B3E" w:rsidRDefault="00A23B3E">
            <w:pPr>
              <w:pStyle w:val="Text1"/>
              <w:ind w:left="0"/>
            </w:pPr>
            <w:r>
              <w:rPr>
                <w:rFonts w:ascii="Arial" w:hAnsi="Arial" w:cs="Arial"/>
                <w:sz w:val="14"/>
                <w:szCs w:val="14"/>
              </w:rPr>
              <w:t>[   ]</w:t>
            </w:r>
          </w:p>
        </w:tc>
      </w:tr>
      <w:tr w:rsidR="00A23B3E" w14:paraId="01AB13AA"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7E6A5C"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CC3275C"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C9C963" w14:textId="77777777" w:rsidR="00A23B3E" w:rsidRDefault="00A23B3E">
            <w:pPr>
              <w:pStyle w:val="Text1"/>
              <w:ind w:left="0"/>
              <w:rPr>
                <w:rFonts w:ascii="Arial" w:hAnsi="Arial" w:cs="Arial"/>
                <w:sz w:val="14"/>
                <w:szCs w:val="14"/>
              </w:rPr>
            </w:pPr>
            <w:r>
              <w:rPr>
                <w:rFonts w:ascii="Arial" w:hAnsi="Arial" w:cs="Arial"/>
                <w:sz w:val="14"/>
                <w:szCs w:val="14"/>
              </w:rPr>
              <w:t>[   ]</w:t>
            </w:r>
          </w:p>
          <w:p w14:paraId="593FDA6B" w14:textId="77777777" w:rsidR="00A23B3E" w:rsidRDefault="00A23B3E">
            <w:pPr>
              <w:pStyle w:val="Text1"/>
              <w:ind w:left="0"/>
            </w:pPr>
            <w:r>
              <w:rPr>
                <w:rFonts w:ascii="Arial" w:hAnsi="Arial" w:cs="Arial"/>
                <w:sz w:val="14"/>
                <w:szCs w:val="14"/>
              </w:rPr>
              <w:t>[   ]</w:t>
            </w:r>
          </w:p>
        </w:tc>
      </w:tr>
      <w:tr w:rsidR="00A23B3E" w14:paraId="7288875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1E1D9A"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62634E" w14:textId="77777777" w:rsidR="00A23B3E" w:rsidRDefault="00A23B3E">
            <w:pPr>
              <w:pStyle w:val="Text1"/>
              <w:ind w:left="0"/>
            </w:pPr>
            <w:r>
              <w:rPr>
                <w:rFonts w:ascii="Arial" w:hAnsi="Arial" w:cs="Arial"/>
                <w:sz w:val="14"/>
                <w:szCs w:val="14"/>
              </w:rPr>
              <w:t>[……………]</w:t>
            </w:r>
          </w:p>
        </w:tc>
      </w:tr>
      <w:tr w:rsidR="00A23B3E" w14:paraId="7612D173"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BC227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1E83FD3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4894E3F1"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12F975A9"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239776" w14:textId="77777777" w:rsidR="00A23B3E" w:rsidRDefault="00A23B3E">
            <w:pPr>
              <w:pStyle w:val="Text1"/>
              <w:ind w:left="0"/>
              <w:rPr>
                <w:rFonts w:ascii="Arial" w:hAnsi="Arial" w:cs="Arial"/>
                <w:sz w:val="14"/>
                <w:szCs w:val="14"/>
              </w:rPr>
            </w:pPr>
            <w:r>
              <w:rPr>
                <w:rFonts w:ascii="Arial" w:hAnsi="Arial" w:cs="Arial"/>
                <w:sz w:val="14"/>
                <w:szCs w:val="14"/>
              </w:rPr>
              <w:t>[……………]</w:t>
            </w:r>
          </w:p>
          <w:p w14:paraId="7B762CC8" w14:textId="77777777" w:rsidR="00A23B3E" w:rsidRDefault="00A23B3E">
            <w:pPr>
              <w:pStyle w:val="Text1"/>
              <w:ind w:left="0"/>
              <w:rPr>
                <w:rFonts w:ascii="Arial" w:hAnsi="Arial" w:cs="Arial"/>
                <w:sz w:val="14"/>
                <w:szCs w:val="14"/>
              </w:rPr>
            </w:pPr>
            <w:r>
              <w:rPr>
                <w:rFonts w:ascii="Arial" w:hAnsi="Arial" w:cs="Arial"/>
                <w:sz w:val="14"/>
                <w:szCs w:val="14"/>
              </w:rPr>
              <w:t>[……………]</w:t>
            </w:r>
          </w:p>
          <w:p w14:paraId="7FA0E738" w14:textId="77777777" w:rsidR="00A23B3E" w:rsidRDefault="00A23B3E">
            <w:pPr>
              <w:pStyle w:val="Text1"/>
              <w:ind w:left="0"/>
              <w:rPr>
                <w:rFonts w:ascii="Arial" w:hAnsi="Arial" w:cs="Arial"/>
                <w:sz w:val="14"/>
                <w:szCs w:val="14"/>
              </w:rPr>
            </w:pPr>
            <w:r>
              <w:rPr>
                <w:rFonts w:ascii="Arial" w:hAnsi="Arial" w:cs="Arial"/>
                <w:sz w:val="14"/>
                <w:szCs w:val="14"/>
              </w:rPr>
              <w:t>[……………]</w:t>
            </w:r>
          </w:p>
          <w:p w14:paraId="5AD34534" w14:textId="77777777" w:rsidR="00A23B3E" w:rsidRDefault="00A23B3E">
            <w:pPr>
              <w:pStyle w:val="Text1"/>
              <w:ind w:left="0"/>
            </w:pPr>
            <w:r>
              <w:rPr>
                <w:rFonts w:ascii="Arial" w:hAnsi="Arial" w:cs="Arial"/>
                <w:sz w:val="14"/>
                <w:szCs w:val="14"/>
              </w:rPr>
              <w:t>[……………]</w:t>
            </w:r>
          </w:p>
        </w:tc>
      </w:tr>
      <w:tr w:rsidR="00A23B3E" w14:paraId="13F1CB4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FA28C1"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FA573D" w14:textId="77777777" w:rsidR="00A23B3E" w:rsidRDefault="00A23B3E">
            <w:pPr>
              <w:pStyle w:val="Text1"/>
              <w:ind w:left="0"/>
            </w:pPr>
            <w:r>
              <w:rPr>
                <w:rFonts w:ascii="Arial" w:hAnsi="Arial" w:cs="Arial"/>
                <w:b/>
                <w:sz w:val="14"/>
                <w:szCs w:val="14"/>
              </w:rPr>
              <w:t>Risposta:</w:t>
            </w:r>
          </w:p>
        </w:tc>
      </w:tr>
      <w:tr w:rsidR="00A23B3E" w14:paraId="1600447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10300B"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0FFA41"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46B6BA9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4E58B4"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0FADA6F8" w14:textId="77777777" w:rsidR="00A23B3E" w:rsidRPr="003A443E" w:rsidRDefault="00A23B3E">
            <w:pPr>
              <w:pStyle w:val="Text1"/>
              <w:spacing w:before="0" w:after="0"/>
              <w:ind w:left="0"/>
              <w:rPr>
                <w:rFonts w:ascii="Arial" w:hAnsi="Arial" w:cs="Arial"/>
                <w:b/>
                <w:color w:val="000000"/>
                <w:sz w:val="14"/>
                <w:szCs w:val="14"/>
              </w:rPr>
            </w:pPr>
          </w:p>
          <w:p w14:paraId="13EB26B4"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3F387A1E" w14:textId="77777777" w:rsidR="00A23B3E" w:rsidRPr="003A443E" w:rsidRDefault="00A23B3E">
            <w:pPr>
              <w:pStyle w:val="Text1"/>
              <w:spacing w:before="0" w:after="0"/>
              <w:ind w:left="0"/>
              <w:rPr>
                <w:rFonts w:ascii="Arial" w:hAnsi="Arial" w:cs="Arial"/>
                <w:color w:val="000000"/>
                <w:sz w:val="14"/>
                <w:szCs w:val="14"/>
              </w:rPr>
            </w:pPr>
          </w:p>
          <w:p w14:paraId="74B1A99C"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EC4C845"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43EFFC"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4F5A661F" w14:textId="77777777" w:rsidR="00A23B3E" w:rsidRDefault="00A23B3E">
            <w:pPr>
              <w:pStyle w:val="Text1"/>
              <w:spacing w:before="0" w:after="0"/>
              <w:ind w:left="0"/>
              <w:rPr>
                <w:rFonts w:ascii="Arial" w:hAnsi="Arial" w:cs="Arial"/>
                <w:sz w:val="14"/>
                <w:szCs w:val="14"/>
              </w:rPr>
            </w:pPr>
          </w:p>
          <w:p w14:paraId="5A0C895A" w14:textId="77777777" w:rsidR="00A23B3E" w:rsidRDefault="00A23B3E">
            <w:pPr>
              <w:pStyle w:val="Text1"/>
              <w:spacing w:before="0" w:after="0"/>
              <w:ind w:left="0"/>
              <w:rPr>
                <w:rFonts w:ascii="Arial" w:hAnsi="Arial" w:cs="Arial"/>
                <w:sz w:val="14"/>
                <w:szCs w:val="14"/>
              </w:rPr>
            </w:pPr>
          </w:p>
          <w:p w14:paraId="2DFE3696" w14:textId="77777777" w:rsidR="00A23B3E" w:rsidRDefault="00A23B3E">
            <w:pPr>
              <w:pStyle w:val="Text1"/>
              <w:spacing w:before="0" w:after="0"/>
              <w:ind w:left="0"/>
              <w:rPr>
                <w:rFonts w:ascii="Arial" w:hAnsi="Arial" w:cs="Arial"/>
                <w:sz w:val="14"/>
                <w:szCs w:val="14"/>
              </w:rPr>
            </w:pPr>
          </w:p>
          <w:p w14:paraId="0C80D9C2" w14:textId="77777777" w:rsidR="00A23B3E" w:rsidRDefault="00A23B3E">
            <w:pPr>
              <w:pStyle w:val="Text1"/>
              <w:spacing w:before="0" w:after="0"/>
              <w:ind w:left="0"/>
              <w:rPr>
                <w:rFonts w:ascii="Arial" w:hAnsi="Arial" w:cs="Arial"/>
                <w:sz w:val="14"/>
                <w:szCs w:val="14"/>
              </w:rPr>
            </w:pPr>
          </w:p>
          <w:p w14:paraId="462EA2F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62EE67A" w14:textId="77777777" w:rsidR="00A23B3E" w:rsidRDefault="00A23B3E">
            <w:pPr>
              <w:pStyle w:val="Text1"/>
              <w:spacing w:before="0" w:after="0"/>
              <w:ind w:left="0"/>
              <w:rPr>
                <w:rFonts w:ascii="Arial" w:hAnsi="Arial" w:cs="Arial"/>
                <w:sz w:val="14"/>
                <w:szCs w:val="14"/>
              </w:rPr>
            </w:pPr>
          </w:p>
          <w:p w14:paraId="504C9CC1" w14:textId="77777777" w:rsidR="00A23B3E" w:rsidRDefault="00A23B3E">
            <w:pPr>
              <w:pStyle w:val="Text1"/>
              <w:spacing w:before="0" w:after="0"/>
              <w:ind w:left="0"/>
              <w:rPr>
                <w:rFonts w:ascii="Arial" w:hAnsi="Arial" w:cs="Arial"/>
                <w:sz w:val="14"/>
                <w:szCs w:val="14"/>
              </w:rPr>
            </w:pPr>
          </w:p>
          <w:p w14:paraId="26266810" w14:textId="77777777" w:rsidR="00A23B3E" w:rsidRDefault="00A23B3E">
            <w:pPr>
              <w:pStyle w:val="Text1"/>
              <w:spacing w:before="0" w:after="0"/>
              <w:ind w:left="0"/>
              <w:rPr>
                <w:rFonts w:ascii="Arial" w:hAnsi="Arial" w:cs="Arial"/>
                <w:sz w:val="14"/>
                <w:szCs w:val="14"/>
              </w:rPr>
            </w:pPr>
          </w:p>
          <w:p w14:paraId="2A73006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E28FE3" w14:textId="77777777" w:rsidR="00A23B3E" w:rsidRDefault="00A23B3E">
            <w:pPr>
              <w:pStyle w:val="Text1"/>
              <w:spacing w:before="0" w:after="0"/>
              <w:ind w:left="0"/>
              <w:rPr>
                <w:rFonts w:ascii="Arial" w:hAnsi="Arial" w:cs="Arial"/>
                <w:sz w:val="14"/>
                <w:szCs w:val="14"/>
              </w:rPr>
            </w:pPr>
          </w:p>
        </w:tc>
      </w:tr>
      <w:tr w:rsidR="00A23B3E" w14:paraId="14CDFD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217631"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7DC0243E"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F3B54D6" w14:textId="77777777" w:rsidR="00A23B3E" w:rsidRPr="003A443E" w:rsidRDefault="00A23B3E">
            <w:pPr>
              <w:pStyle w:val="Text1"/>
              <w:spacing w:before="0" w:after="0"/>
              <w:ind w:left="0"/>
              <w:rPr>
                <w:rFonts w:ascii="Arial" w:hAnsi="Arial" w:cs="Arial"/>
                <w:color w:val="000000"/>
                <w:sz w:val="14"/>
                <w:szCs w:val="14"/>
              </w:rPr>
            </w:pPr>
          </w:p>
          <w:p w14:paraId="32326864"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52DB8537" w14:textId="77777777" w:rsidR="00A23B3E" w:rsidRPr="003A443E" w:rsidRDefault="00A23B3E">
            <w:pPr>
              <w:pStyle w:val="Text1"/>
              <w:spacing w:before="0" w:after="0"/>
              <w:ind w:left="0"/>
              <w:rPr>
                <w:rFonts w:ascii="Arial" w:hAnsi="Arial" w:cs="Arial"/>
                <w:color w:val="000000"/>
                <w:sz w:val="12"/>
                <w:szCs w:val="12"/>
              </w:rPr>
            </w:pPr>
          </w:p>
          <w:p w14:paraId="4A92745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F86BE0B" w14:textId="77777777" w:rsidR="00A23B3E" w:rsidRPr="003A443E" w:rsidRDefault="00A23B3E">
            <w:pPr>
              <w:pStyle w:val="Text1"/>
              <w:spacing w:before="0" w:after="0"/>
              <w:ind w:left="720"/>
              <w:rPr>
                <w:rFonts w:ascii="Arial" w:hAnsi="Arial" w:cs="Arial"/>
                <w:i/>
                <w:color w:val="000000"/>
                <w:sz w:val="14"/>
                <w:szCs w:val="14"/>
              </w:rPr>
            </w:pPr>
          </w:p>
          <w:p w14:paraId="1F3596EC" w14:textId="77777777" w:rsidR="001F35A9" w:rsidRPr="003A443E" w:rsidRDefault="001F35A9">
            <w:pPr>
              <w:pStyle w:val="Text1"/>
              <w:spacing w:before="0" w:after="0"/>
              <w:ind w:left="720"/>
              <w:rPr>
                <w:rFonts w:ascii="Arial" w:hAnsi="Arial" w:cs="Arial"/>
                <w:i/>
                <w:color w:val="000000"/>
                <w:sz w:val="14"/>
                <w:szCs w:val="14"/>
              </w:rPr>
            </w:pPr>
          </w:p>
          <w:p w14:paraId="65EB970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1A0CCED7" w14:textId="77777777" w:rsidR="00A23B3E" w:rsidRPr="003A443E" w:rsidRDefault="00A23B3E">
            <w:pPr>
              <w:pStyle w:val="Text1"/>
              <w:spacing w:before="0" w:after="0"/>
              <w:ind w:left="284" w:hanging="284"/>
              <w:rPr>
                <w:rFonts w:ascii="Arial" w:hAnsi="Arial" w:cs="Arial"/>
                <w:color w:val="000000"/>
                <w:sz w:val="14"/>
                <w:szCs w:val="14"/>
              </w:rPr>
            </w:pPr>
          </w:p>
          <w:p w14:paraId="7867E0E6" w14:textId="77777777" w:rsidR="00A23B3E" w:rsidRPr="003A443E" w:rsidRDefault="00A23B3E">
            <w:pPr>
              <w:pStyle w:val="Text1"/>
              <w:spacing w:before="0" w:after="0"/>
              <w:ind w:left="284" w:hanging="284"/>
              <w:rPr>
                <w:rFonts w:ascii="Arial" w:hAnsi="Arial" w:cs="Arial"/>
                <w:color w:val="000000"/>
                <w:sz w:val="14"/>
                <w:szCs w:val="14"/>
              </w:rPr>
            </w:pPr>
          </w:p>
          <w:p w14:paraId="442BCCBE" w14:textId="77777777" w:rsidR="00A23B3E" w:rsidRPr="003A443E" w:rsidRDefault="00A23B3E">
            <w:pPr>
              <w:pStyle w:val="Text1"/>
              <w:spacing w:before="0" w:after="0"/>
              <w:ind w:left="284" w:hanging="284"/>
              <w:rPr>
                <w:rFonts w:ascii="Arial" w:hAnsi="Arial" w:cs="Arial"/>
                <w:color w:val="000000"/>
                <w:sz w:val="14"/>
                <w:szCs w:val="14"/>
              </w:rPr>
            </w:pPr>
          </w:p>
          <w:p w14:paraId="5F5A7228" w14:textId="77777777" w:rsidR="00A23B3E" w:rsidRPr="003A443E" w:rsidRDefault="00A23B3E">
            <w:pPr>
              <w:pStyle w:val="Text1"/>
              <w:spacing w:before="0" w:after="0"/>
              <w:ind w:left="284" w:hanging="284"/>
              <w:rPr>
                <w:rFonts w:ascii="Arial" w:hAnsi="Arial" w:cs="Arial"/>
                <w:color w:val="000000"/>
                <w:sz w:val="14"/>
                <w:szCs w:val="14"/>
              </w:rPr>
            </w:pPr>
          </w:p>
          <w:p w14:paraId="2BDA6045"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73ABF494"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26D2D6D7"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188C05D"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7648637C"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521D72A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EC33CC4"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FF0079" w14:textId="77777777" w:rsidR="001F35A9" w:rsidRDefault="001F35A9">
            <w:pPr>
              <w:pStyle w:val="Text1"/>
              <w:ind w:left="0"/>
              <w:rPr>
                <w:rFonts w:ascii="Arial" w:hAnsi="Arial" w:cs="Arial"/>
                <w:sz w:val="15"/>
                <w:szCs w:val="15"/>
              </w:rPr>
            </w:pPr>
          </w:p>
          <w:p w14:paraId="7BC1F08E" w14:textId="77777777" w:rsidR="001F35A9" w:rsidRDefault="001F35A9">
            <w:pPr>
              <w:pStyle w:val="Text1"/>
              <w:ind w:left="0"/>
              <w:rPr>
                <w:rFonts w:ascii="Arial" w:hAnsi="Arial" w:cs="Arial"/>
                <w:sz w:val="15"/>
                <w:szCs w:val="15"/>
              </w:rPr>
            </w:pPr>
          </w:p>
          <w:p w14:paraId="5A36662E"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3FAD072" w14:textId="77777777" w:rsidR="00A23B3E" w:rsidRDefault="00A23B3E">
            <w:pPr>
              <w:pStyle w:val="Text1"/>
              <w:ind w:left="0"/>
              <w:rPr>
                <w:rFonts w:ascii="Arial" w:hAnsi="Arial" w:cs="Arial"/>
                <w:sz w:val="15"/>
                <w:szCs w:val="15"/>
              </w:rPr>
            </w:pPr>
          </w:p>
          <w:p w14:paraId="781B882B" w14:textId="77777777" w:rsidR="00A23B3E" w:rsidRDefault="00A23B3E">
            <w:pPr>
              <w:pStyle w:val="Text1"/>
              <w:ind w:left="0"/>
              <w:rPr>
                <w:rFonts w:ascii="Arial" w:hAnsi="Arial" w:cs="Arial"/>
                <w:sz w:val="15"/>
                <w:szCs w:val="15"/>
              </w:rPr>
            </w:pPr>
          </w:p>
          <w:p w14:paraId="5343C30B"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99E6CB6" w14:textId="77777777" w:rsidR="001F35A9" w:rsidRDefault="001F35A9" w:rsidP="001F35A9">
            <w:pPr>
              <w:pStyle w:val="Text1"/>
              <w:spacing w:before="0" w:after="0"/>
              <w:ind w:left="0"/>
              <w:rPr>
                <w:rFonts w:ascii="Arial" w:hAnsi="Arial" w:cs="Arial"/>
                <w:color w:val="000000"/>
                <w:sz w:val="14"/>
                <w:szCs w:val="14"/>
              </w:rPr>
            </w:pPr>
          </w:p>
          <w:p w14:paraId="7DBD7BA6" w14:textId="77777777" w:rsidR="001F35A9" w:rsidRDefault="001F35A9" w:rsidP="001F35A9">
            <w:pPr>
              <w:pStyle w:val="Text1"/>
              <w:spacing w:before="0" w:after="0"/>
              <w:ind w:left="0"/>
              <w:rPr>
                <w:rFonts w:ascii="Arial" w:hAnsi="Arial" w:cs="Arial"/>
                <w:color w:val="000000"/>
                <w:sz w:val="14"/>
                <w:szCs w:val="14"/>
              </w:rPr>
            </w:pPr>
          </w:p>
          <w:p w14:paraId="693D80F8"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789990F"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74C1D506" w14:textId="77777777" w:rsidR="001F35A9" w:rsidRDefault="001F35A9">
            <w:pPr>
              <w:pStyle w:val="Text1"/>
              <w:ind w:left="0"/>
              <w:rPr>
                <w:rFonts w:ascii="Arial" w:hAnsi="Arial" w:cs="Arial"/>
                <w:color w:val="000000"/>
                <w:sz w:val="14"/>
                <w:szCs w:val="14"/>
              </w:rPr>
            </w:pPr>
          </w:p>
          <w:p w14:paraId="4B163BB1"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2EFCE086" w14:textId="77777777" w:rsidR="00A23B3E" w:rsidRDefault="00A23B3E">
            <w:pPr>
              <w:pStyle w:val="Text1"/>
              <w:ind w:left="0"/>
              <w:rPr>
                <w:rFonts w:ascii="Arial" w:hAnsi="Arial" w:cs="Arial"/>
                <w:color w:val="FF0000"/>
                <w:sz w:val="14"/>
                <w:szCs w:val="14"/>
                <w:highlight w:val="yellow"/>
              </w:rPr>
            </w:pPr>
          </w:p>
          <w:p w14:paraId="363E4BBF" w14:textId="77777777" w:rsidR="00A23B3E" w:rsidRDefault="00A23B3E">
            <w:pPr>
              <w:pStyle w:val="Text1"/>
              <w:ind w:left="0"/>
              <w:rPr>
                <w:rFonts w:ascii="Arial" w:hAnsi="Arial" w:cs="Arial"/>
                <w:color w:val="FF0000"/>
                <w:sz w:val="14"/>
                <w:szCs w:val="14"/>
                <w:highlight w:val="yellow"/>
              </w:rPr>
            </w:pPr>
          </w:p>
          <w:p w14:paraId="0EECBAC7" w14:textId="77777777" w:rsidR="00A23B3E" w:rsidRDefault="00A23B3E">
            <w:pPr>
              <w:pStyle w:val="Text1"/>
              <w:ind w:left="0"/>
              <w:rPr>
                <w:rFonts w:ascii="Arial" w:hAnsi="Arial" w:cs="Arial"/>
                <w:sz w:val="14"/>
                <w:szCs w:val="14"/>
              </w:rPr>
            </w:pPr>
          </w:p>
          <w:p w14:paraId="2AC61659" w14:textId="77777777" w:rsidR="00A23B3E" w:rsidRDefault="00A23B3E">
            <w:pPr>
              <w:pStyle w:val="Text1"/>
              <w:ind w:left="0"/>
              <w:rPr>
                <w:rFonts w:ascii="Arial" w:hAnsi="Arial" w:cs="Arial"/>
                <w:sz w:val="14"/>
                <w:szCs w:val="14"/>
              </w:rPr>
            </w:pPr>
          </w:p>
          <w:p w14:paraId="0C5414B3" w14:textId="77777777" w:rsidR="001F35A9" w:rsidRDefault="001F35A9">
            <w:pPr>
              <w:pStyle w:val="Text1"/>
              <w:ind w:left="0"/>
              <w:rPr>
                <w:rFonts w:ascii="Arial" w:hAnsi="Arial" w:cs="Arial"/>
                <w:sz w:val="14"/>
                <w:szCs w:val="14"/>
              </w:rPr>
            </w:pPr>
          </w:p>
          <w:p w14:paraId="10AACBA1"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352A699" w14:textId="77777777" w:rsidR="00A23B3E" w:rsidRDefault="00A23B3E" w:rsidP="005309A4">
            <w:pPr>
              <w:pStyle w:val="Text1"/>
              <w:spacing w:before="0"/>
              <w:ind w:left="0"/>
            </w:pPr>
            <w:r>
              <w:rPr>
                <w:rFonts w:ascii="Arial" w:hAnsi="Arial" w:cs="Arial"/>
                <w:sz w:val="14"/>
                <w:szCs w:val="14"/>
              </w:rPr>
              <w:t>[………..…][…………][……….…][……….…]</w:t>
            </w:r>
          </w:p>
        </w:tc>
      </w:tr>
      <w:tr w:rsidR="00A23B3E" w14:paraId="18B95F32"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83AB2A"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F4A3E8C"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E4E8E5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06B6DD99"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305FE916" w14:textId="77777777" w:rsidR="00A23B3E" w:rsidRPr="003A443E" w:rsidRDefault="00A23B3E">
            <w:pPr>
              <w:pStyle w:val="Text1"/>
              <w:spacing w:before="0" w:after="0"/>
              <w:ind w:left="0"/>
              <w:rPr>
                <w:rFonts w:ascii="Arial" w:hAnsi="Arial" w:cs="Arial"/>
                <w:color w:val="000000"/>
                <w:sz w:val="14"/>
                <w:szCs w:val="14"/>
              </w:rPr>
            </w:pPr>
          </w:p>
          <w:p w14:paraId="6A7DB4CD"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738E0512" w14:textId="77777777" w:rsidR="00A23B3E" w:rsidRPr="003A443E" w:rsidRDefault="00A23B3E">
            <w:pPr>
              <w:pStyle w:val="Text1"/>
              <w:spacing w:before="0" w:after="0"/>
              <w:ind w:left="720"/>
              <w:rPr>
                <w:rFonts w:ascii="Arial" w:hAnsi="Arial" w:cs="Arial"/>
                <w:i/>
                <w:color w:val="000000"/>
                <w:sz w:val="14"/>
                <w:szCs w:val="14"/>
              </w:rPr>
            </w:pPr>
          </w:p>
          <w:p w14:paraId="2A657342"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1037E3A" w14:textId="77777777" w:rsidR="00A23B3E" w:rsidRPr="003A443E" w:rsidRDefault="00A23B3E">
            <w:pPr>
              <w:pStyle w:val="Text1"/>
              <w:spacing w:before="0" w:after="0"/>
              <w:ind w:left="284" w:hanging="284"/>
              <w:rPr>
                <w:rFonts w:ascii="Arial" w:hAnsi="Arial" w:cs="Arial"/>
                <w:color w:val="000000"/>
                <w:sz w:val="14"/>
                <w:szCs w:val="14"/>
              </w:rPr>
            </w:pPr>
          </w:p>
          <w:p w14:paraId="4E0E22FA" w14:textId="77777777" w:rsidR="001F35A9" w:rsidRPr="003A443E" w:rsidRDefault="001F35A9">
            <w:pPr>
              <w:pStyle w:val="Text1"/>
              <w:spacing w:before="0" w:after="0"/>
              <w:ind w:left="284" w:hanging="284"/>
              <w:rPr>
                <w:rFonts w:ascii="Arial" w:hAnsi="Arial" w:cs="Arial"/>
                <w:color w:val="000000"/>
                <w:sz w:val="14"/>
                <w:szCs w:val="14"/>
              </w:rPr>
            </w:pPr>
          </w:p>
          <w:p w14:paraId="0F60BB99" w14:textId="77777777" w:rsidR="001F35A9" w:rsidRPr="003A443E" w:rsidRDefault="001F35A9">
            <w:pPr>
              <w:pStyle w:val="Text1"/>
              <w:spacing w:before="0" w:after="0"/>
              <w:ind w:left="284" w:hanging="284"/>
              <w:rPr>
                <w:rFonts w:ascii="Arial" w:hAnsi="Arial" w:cs="Arial"/>
                <w:color w:val="000000"/>
                <w:sz w:val="14"/>
                <w:szCs w:val="14"/>
              </w:rPr>
            </w:pPr>
          </w:p>
          <w:p w14:paraId="0D0989D8" w14:textId="77777777" w:rsidR="001F35A9" w:rsidRPr="003A443E" w:rsidRDefault="001F35A9">
            <w:pPr>
              <w:pStyle w:val="Text1"/>
              <w:spacing w:before="0" w:after="0"/>
              <w:ind w:left="284" w:hanging="284"/>
              <w:rPr>
                <w:rFonts w:ascii="Arial" w:hAnsi="Arial" w:cs="Arial"/>
                <w:color w:val="000000"/>
                <w:sz w:val="14"/>
                <w:szCs w:val="14"/>
              </w:rPr>
            </w:pPr>
          </w:p>
          <w:p w14:paraId="41F9CBDB" w14:textId="77777777" w:rsidR="001F35A9" w:rsidRPr="003A443E" w:rsidRDefault="001F35A9">
            <w:pPr>
              <w:pStyle w:val="Text1"/>
              <w:spacing w:before="0" w:after="0"/>
              <w:ind w:left="284" w:hanging="284"/>
              <w:rPr>
                <w:rFonts w:ascii="Arial" w:hAnsi="Arial" w:cs="Arial"/>
                <w:color w:val="000000"/>
                <w:sz w:val="14"/>
                <w:szCs w:val="14"/>
              </w:rPr>
            </w:pPr>
          </w:p>
          <w:p w14:paraId="270E66BA" w14:textId="77777777" w:rsidR="00A23B3E" w:rsidRPr="003A443E" w:rsidRDefault="00A23B3E">
            <w:pPr>
              <w:pStyle w:val="Text1"/>
              <w:spacing w:before="0" w:after="0"/>
              <w:ind w:left="284" w:hanging="284"/>
              <w:rPr>
                <w:rFonts w:ascii="Arial" w:hAnsi="Arial" w:cs="Arial"/>
                <w:color w:val="000000"/>
                <w:sz w:val="14"/>
                <w:szCs w:val="14"/>
              </w:rPr>
            </w:pPr>
          </w:p>
          <w:p w14:paraId="6E87C31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9532051" w14:textId="77777777" w:rsidR="00A23B3E" w:rsidRPr="003A443E" w:rsidRDefault="00A23B3E">
            <w:pPr>
              <w:pStyle w:val="Text1"/>
              <w:spacing w:before="0" w:after="0"/>
              <w:ind w:left="284" w:hanging="284"/>
              <w:rPr>
                <w:rFonts w:ascii="Arial" w:hAnsi="Arial" w:cs="Arial"/>
                <w:color w:val="000000"/>
                <w:sz w:val="14"/>
                <w:szCs w:val="14"/>
              </w:rPr>
            </w:pPr>
          </w:p>
          <w:p w14:paraId="350BA5A8"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DEFCE5" w14:textId="77777777" w:rsidR="00A23B3E" w:rsidRPr="003A443E" w:rsidRDefault="00A23B3E">
            <w:pPr>
              <w:pStyle w:val="Text1"/>
              <w:ind w:left="0"/>
              <w:rPr>
                <w:rFonts w:ascii="Arial" w:hAnsi="Arial" w:cs="Arial"/>
                <w:color w:val="000000"/>
                <w:sz w:val="14"/>
                <w:szCs w:val="14"/>
              </w:rPr>
            </w:pPr>
          </w:p>
          <w:p w14:paraId="77988F04"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2B384A4" w14:textId="77777777" w:rsidR="00A23B3E" w:rsidRPr="003A443E" w:rsidRDefault="00A23B3E">
            <w:pPr>
              <w:pStyle w:val="Text1"/>
              <w:ind w:left="0"/>
              <w:rPr>
                <w:rFonts w:ascii="Arial" w:hAnsi="Arial" w:cs="Arial"/>
                <w:color w:val="000000"/>
                <w:sz w:val="14"/>
                <w:szCs w:val="14"/>
              </w:rPr>
            </w:pPr>
          </w:p>
          <w:p w14:paraId="2BF4488B" w14:textId="77777777" w:rsidR="00A23B3E" w:rsidRPr="003A443E" w:rsidRDefault="00A23B3E">
            <w:pPr>
              <w:pStyle w:val="Text1"/>
              <w:ind w:left="0"/>
              <w:rPr>
                <w:rFonts w:ascii="Arial" w:hAnsi="Arial" w:cs="Arial"/>
                <w:color w:val="000000"/>
                <w:sz w:val="14"/>
                <w:szCs w:val="14"/>
              </w:rPr>
            </w:pPr>
          </w:p>
          <w:p w14:paraId="558FC27A"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24B530" w14:textId="77777777" w:rsidR="00A23B3E" w:rsidRPr="003A443E" w:rsidRDefault="00A23B3E">
            <w:pPr>
              <w:pStyle w:val="Text1"/>
              <w:ind w:left="0"/>
              <w:rPr>
                <w:rFonts w:ascii="Arial" w:hAnsi="Arial" w:cs="Arial"/>
                <w:color w:val="000000"/>
                <w:sz w:val="14"/>
                <w:szCs w:val="14"/>
              </w:rPr>
            </w:pPr>
          </w:p>
          <w:p w14:paraId="2647B760"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2852958C" w14:textId="77777777" w:rsidR="00A23B3E" w:rsidRPr="003A443E" w:rsidRDefault="00A23B3E" w:rsidP="00F351F0">
            <w:pPr>
              <w:pStyle w:val="Text1"/>
              <w:spacing w:before="0" w:after="0"/>
              <w:ind w:left="0"/>
              <w:rPr>
                <w:rFonts w:ascii="Arial" w:hAnsi="Arial" w:cs="Arial"/>
                <w:color w:val="000000"/>
                <w:sz w:val="14"/>
                <w:szCs w:val="14"/>
              </w:rPr>
            </w:pPr>
          </w:p>
          <w:p w14:paraId="033FF421"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4785486A"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F37EDB7"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7FA762D6"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5387B862"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186112E1"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A85C19B"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545C4F6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1E04B9"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A815E2" w14:textId="77777777" w:rsidR="00A23B3E" w:rsidRDefault="00A23B3E">
            <w:pPr>
              <w:pStyle w:val="Text1"/>
              <w:ind w:left="0"/>
            </w:pPr>
            <w:r>
              <w:rPr>
                <w:rFonts w:ascii="Arial" w:hAnsi="Arial" w:cs="Arial"/>
                <w:b/>
                <w:sz w:val="15"/>
                <w:szCs w:val="15"/>
              </w:rPr>
              <w:t>Risposta:</w:t>
            </w:r>
          </w:p>
        </w:tc>
      </w:tr>
      <w:tr w:rsidR="00A23B3E" w14:paraId="193E76B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5FD7A5"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E0C6FC"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ECAEAC8"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C5CCA56"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xml:space="preserve">, accertarsi che gli altri operatori interessati forniscano un </w:t>
            </w:r>
            <w:proofErr w:type="spellStart"/>
            <w:r>
              <w:rPr>
                <w:rFonts w:ascii="Arial" w:hAnsi="Arial" w:cs="Arial"/>
                <w:sz w:val="14"/>
                <w:szCs w:val="14"/>
              </w:rPr>
              <w:t>DGUE</w:t>
            </w:r>
            <w:proofErr w:type="spellEnd"/>
            <w:r>
              <w:rPr>
                <w:rFonts w:ascii="Arial" w:hAnsi="Arial" w:cs="Arial"/>
                <w:sz w:val="14"/>
                <w:szCs w:val="14"/>
              </w:rPr>
              <w:t xml:space="preserve"> distinto.</w:t>
            </w:r>
          </w:p>
        </w:tc>
      </w:tr>
      <w:tr w:rsidR="00A23B3E" w14:paraId="0F869E8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9DD492"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26F0BDAE"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7CA9917A" w14:textId="77777777" w:rsidR="00A23B3E" w:rsidRPr="003A443E" w:rsidRDefault="00A23B3E">
            <w:pPr>
              <w:pStyle w:val="Text1"/>
              <w:spacing w:before="0" w:after="0"/>
              <w:ind w:left="284"/>
              <w:rPr>
                <w:rFonts w:ascii="Arial" w:hAnsi="Arial" w:cs="Arial"/>
                <w:color w:val="000000"/>
                <w:sz w:val="14"/>
                <w:szCs w:val="14"/>
              </w:rPr>
            </w:pPr>
          </w:p>
          <w:p w14:paraId="103EEA4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58AEBAD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242155B" w14:textId="77777777" w:rsidR="00A23B3E" w:rsidRPr="003A443E" w:rsidRDefault="00A23B3E">
            <w:pPr>
              <w:pStyle w:val="Text1"/>
              <w:spacing w:before="0" w:after="0"/>
              <w:ind w:left="0"/>
              <w:rPr>
                <w:rFonts w:ascii="Arial" w:hAnsi="Arial" w:cs="Arial"/>
                <w:b/>
                <w:color w:val="000000"/>
                <w:sz w:val="14"/>
                <w:szCs w:val="14"/>
              </w:rPr>
            </w:pPr>
          </w:p>
          <w:p w14:paraId="7C3A22B1"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51C9F3" w14:textId="77777777" w:rsidR="00A23B3E" w:rsidRPr="003A443E" w:rsidRDefault="00A23B3E">
            <w:pPr>
              <w:pStyle w:val="Text1"/>
              <w:spacing w:before="0" w:after="0"/>
              <w:ind w:left="0"/>
              <w:rPr>
                <w:rFonts w:ascii="Arial" w:hAnsi="Arial" w:cs="Arial"/>
                <w:color w:val="000000"/>
                <w:sz w:val="15"/>
                <w:szCs w:val="15"/>
              </w:rPr>
            </w:pPr>
          </w:p>
          <w:p w14:paraId="25BD4D9D" w14:textId="77777777" w:rsidR="00A23B3E" w:rsidRPr="003A443E" w:rsidRDefault="00A23B3E">
            <w:pPr>
              <w:pStyle w:val="Text1"/>
              <w:spacing w:before="0" w:after="0"/>
              <w:ind w:left="0"/>
              <w:rPr>
                <w:rFonts w:ascii="Arial" w:hAnsi="Arial" w:cs="Arial"/>
                <w:color w:val="000000"/>
                <w:sz w:val="15"/>
                <w:szCs w:val="15"/>
              </w:rPr>
            </w:pPr>
          </w:p>
          <w:p w14:paraId="6A574DCF" w14:textId="77777777" w:rsidR="00A23B3E" w:rsidRPr="003A443E" w:rsidRDefault="00A23B3E">
            <w:pPr>
              <w:pStyle w:val="Text1"/>
              <w:spacing w:before="0" w:after="0"/>
              <w:ind w:left="0"/>
              <w:rPr>
                <w:rFonts w:ascii="Arial" w:hAnsi="Arial" w:cs="Arial"/>
                <w:color w:val="000000"/>
                <w:sz w:val="15"/>
                <w:szCs w:val="15"/>
              </w:rPr>
            </w:pPr>
          </w:p>
          <w:p w14:paraId="3250ECDF" w14:textId="77777777" w:rsidR="001F35A9" w:rsidRPr="003A443E" w:rsidRDefault="001F35A9">
            <w:pPr>
              <w:pStyle w:val="Text1"/>
              <w:spacing w:before="0" w:after="0"/>
              <w:ind w:left="0"/>
              <w:rPr>
                <w:rFonts w:ascii="Arial" w:hAnsi="Arial" w:cs="Arial"/>
                <w:color w:val="000000"/>
                <w:sz w:val="15"/>
                <w:szCs w:val="15"/>
              </w:rPr>
            </w:pPr>
          </w:p>
          <w:p w14:paraId="659BE55A" w14:textId="77777777" w:rsidR="001F35A9" w:rsidRPr="003A443E" w:rsidRDefault="001F35A9">
            <w:pPr>
              <w:pStyle w:val="Text1"/>
              <w:spacing w:before="0" w:after="0"/>
              <w:ind w:left="0"/>
              <w:rPr>
                <w:rFonts w:ascii="Arial" w:hAnsi="Arial" w:cs="Arial"/>
                <w:color w:val="000000"/>
                <w:sz w:val="15"/>
                <w:szCs w:val="15"/>
              </w:rPr>
            </w:pPr>
          </w:p>
          <w:p w14:paraId="28BA8C5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7A65C2B" w14:textId="77777777" w:rsidR="00A23B3E" w:rsidRPr="003A443E" w:rsidRDefault="00A23B3E">
            <w:pPr>
              <w:pStyle w:val="Text1"/>
              <w:spacing w:before="0" w:after="0"/>
              <w:ind w:left="0"/>
              <w:rPr>
                <w:rFonts w:ascii="Arial" w:hAnsi="Arial" w:cs="Arial"/>
                <w:color w:val="000000"/>
                <w:sz w:val="15"/>
                <w:szCs w:val="15"/>
              </w:rPr>
            </w:pPr>
          </w:p>
          <w:p w14:paraId="642A9571"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50B3F641"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22FAEC2A" w14:textId="77777777" w:rsidR="00A23B3E" w:rsidRPr="003A443E" w:rsidRDefault="00A23B3E">
            <w:pPr>
              <w:pStyle w:val="Text1"/>
              <w:spacing w:before="0" w:after="0"/>
              <w:ind w:left="0"/>
              <w:rPr>
                <w:rFonts w:ascii="Arial" w:hAnsi="Arial" w:cs="Arial"/>
                <w:color w:val="000000"/>
                <w:sz w:val="15"/>
                <w:szCs w:val="15"/>
              </w:rPr>
            </w:pPr>
          </w:p>
          <w:p w14:paraId="0F42C4DA"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4341F8F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7BCDB9"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900CA5" w14:textId="77777777" w:rsidR="00A23B3E" w:rsidRDefault="00A23B3E">
            <w:pPr>
              <w:pStyle w:val="Text1"/>
              <w:ind w:left="0"/>
            </w:pPr>
            <w:r>
              <w:rPr>
                <w:rFonts w:ascii="Arial" w:hAnsi="Arial" w:cs="Arial"/>
                <w:b/>
                <w:sz w:val="15"/>
                <w:szCs w:val="15"/>
              </w:rPr>
              <w:t>Risposta:</w:t>
            </w:r>
          </w:p>
        </w:tc>
      </w:tr>
      <w:tr w:rsidR="00A23B3E" w14:paraId="414DB37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FA2D6C"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AD5976" w14:textId="77777777" w:rsidR="00A23B3E" w:rsidRDefault="00A23B3E">
            <w:pPr>
              <w:pStyle w:val="Text1"/>
              <w:ind w:left="0"/>
            </w:pPr>
            <w:r>
              <w:rPr>
                <w:rFonts w:ascii="Arial" w:hAnsi="Arial" w:cs="Arial"/>
                <w:sz w:val="15"/>
                <w:szCs w:val="15"/>
              </w:rPr>
              <w:t>[   ]</w:t>
            </w:r>
          </w:p>
        </w:tc>
      </w:tr>
    </w:tbl>
    <w:p w14:paraId="5CEA035D" w14:textId="77777777" w:rsidR="00A23B3E" w:rsidRPr="00AA5F93" w:rsidRDefault="00A23B3E">
      <w:pPr>
        <w:pStyle w:val="SectionTitle"/>
        <w:spacing w:before="0" w:after="0"/>
        <w:jc w:val="both"/>
        <w:rPr>
          <w:rFonts w:ascii="Arial" w:hAnsi="Arial" w:cs="Arial"/>
          <w:b w:val="0"/>
          <w:caps/>
          <w:sz w:val="10"/>
          <w:szCs w:val="10"/>
        </w:rPr>
      </w:pPr>
    </w:p>
    <w:p w14:paraId="188FF6A8" w14:textId="77777777" w:rsidR="00A23B3E" w:rsidRPr="00AA5F93" w:rsidRDefault="00A23B3E">
      <w:pPr>
        <w:pStyle w:val="SectionTitle"/>
        <w:spacing w:before="0" w:after="0"/>
        <w:jc w:val="both"/>
        <w:rPr>
          <w:rFonts w:ascii="Arial" w:hAnsi="Arial" w:cs="Arial"/>
          <w:b w:val="0"/>
          <w:caps/>
          <w:sz w:val="12"/>
          <w:szCs w:val="12"/>
        </w:rPr>
      </w:pPr>
    </w:p>
    <w:p w14:paraId="65F645C6"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3DFA65B"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5B53F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FDBA57"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E267D0" w14:textId="77777777" w:rsidR="00A23B3E" w:rsidRDefault="00A23B3E">
            <w:r>
              <w:rPr>
                <w:rFonts w:ascii="Arial" w:hAnsi="Arial" w:cs="Arial"/>
                <w:b/>
                <w:sz w:val="15"/>
                <w:szCs w:val="15"/>
              </w:rPr>
              <w:t>Risposta:</w:t>
            </w:r>
          </w:p>
        </w:tc>
      </w:tr>
      <w:tr w:rsidR="00A23B3E" w14:paraId="385DF1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56A549"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0F91EC"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519D0D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0AD693"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D68444" w14:textId="77777777" w:rsidR="00A23B3E" w:rsidRDefault="00A23B3E">
            <w:r>
              <w:rPr>
                <w:rFonts w:ascii="Arial" w:hAnsi="Arial" w:cs="Arial"/>
                <w:sz w:val="14"/>
                <w:szCs w:val="14"/>
              </w:rPr>
              <w:t>[………….…]</w:t>
            </w:r>
          </w:p>
        </w:tc>
      </w:tr>
      <w:tr w:rsidR="00A23B3E" w14:paraId="032F65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2571EB"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8FFED0" w14:textId="77777777" w:rsidR="00A23B3E" w:rsidRDefault="00A23B3E">
            <w:pPr>
              <w:spacing w:after="0"/>
            </w:pPr>
            <w:r>
              <w:rPr>
                <w:rFonts w:ascii="Arial" w:hAnsi="Arial" w:cs="Arial"/>
                <w:sz w:val="14"/>
                <w:szCs w:val="14"/>
              </w:rPr>
              <w:t>[………….…]</w:t>
            </w:r>
          </w:p>
        </w:tc>
      </w:tr>
      <w:tr w:rsidR="00A23B3E" w14:paraId="4EA44A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54D315"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2BDB2" w14:textId="77777777" w:rsidR="00A23B3E" w:rsidRDefault="00A23B3E">
            <w:r>
              <w:rPr>
                <w:rFonts w:ascii="Arial" w:hAnsi="Arial" w:cs="Arial"/>
                <w:sz w:val="14"/>
                <w:szCs w:val="14"/>
              </w:rPr>
              <w:t>[………….…]</w:t>
            </w:r>
          </w:p>
        </w:tc>
      </w:tr>
      <w:tr w:rsidR="00A23B3E" w14:paraId="5C37E3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BE8B93"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D371C" w14:textId="77777777" w:rsidR="00A23B3E" w:rsidRDefault="00A23B3E">
            <w:r>
              <w:rPr>
                <w:rFonts w:ascii="Arial" w:hAnsi="Arial" w:cs="Arial"/>
                <w:sz w:val="14"/>
                <w:szCs w:val="14"/>
              </w:rPr>
              <w:t>[…………….]</w:t>
            </w:r>
          </w:p>
        </w:tc>
      </w:tr>
      <w:tr w:rsidR="00A23B3E" w14:paraId="2BBAF5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13CD94"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28D7D" w14:textId="77777777" w:rsidR="00A23B3E" w:rsidRDefault="00A23B3E">
            <w:r>
              <w:rPr>
                <w:rFonts w:ascii="Arial" w:hAnsi="Arial" w:cs="Arial"/>
                <w:sz w:val="14"/>
                <w:szCs w:val="14"/>
              </w:rPr>
              <w:t>[………….…]</w:t>
            </w:r>
          </w:p>
        </w:tc>
      </w:tr>
    </w:tbl>
    <w:p w14:paraId="3E721AEB"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10866C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F793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5B317D"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604C5C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0950B1"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06943B5"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7157537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3E28E3FA"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EC41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4E747646" w14:textId="77777777" w:rsidR="00A23B3E" w:rsidRDefault="00A23B3E">
            <w:pPr>
              <w:rPr>
                <w:rFonts w:ascii="Arial" w:hAnsi="Arial" w:cs="Arial"/>
                <w:color w:val="000000"/>
                <w:sz w:val="15"/>
                <w:szCs w:val="15"/>
              </w:rPr>
            </w:pPr>
          </w:p>
          <w:p w14:paraId="64EA3AD0" w14:textId="77777777" w:rsidR="00CA04F3" w:rsidRPr="003A443E" w:rsidRDefault="00CA04F3">
            <w:pPr>
              <w:rPr>
                <w:rFonts w:ascii="Arial" w:hAnsi="Arial" w:cs="Arial"/>
                <w:color w:val="000000"/>
                <w:sz w:val="15"/>
                <w:szCs w:val="15"/>
              </w:rPr>
            </w:pPr>
          </w:p>
          <w:p w14:paraId="08DF202C"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72E1ECF5"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C96D07C"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w:t>
      </w:r>
      <w:proofErr w:type="spellStart"/>
      <w:r w:rsidRPr="003A443E">
        <w:rPr>
          <w:rFonts w:ascii="Arial" w:hAnsi="Arial" w:cs="Arial"/>
          <w:color w:val="000000"/>
          <w:sz w:val="12"/>
          <w:szCs w:val="12"/>
        </w:rPr>
        <w:t>DGUE</w:t>
      </w:r>
      <w:proofErr w:type="spellEnd"/>
      <w:r w:rsidRPr="003A443E">
        <w:rPr>
          <w:rFonts w:ascii="Arial" w:hAnsi="Arial" w:cs="Arial"/>
          <w:color w:val="000000"/>
          <w:sz w:val="12"/>
          <w:szCs w:val="12"/>
        </w:rPr>
        <w:t xml:space="preserv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70C908B3"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B5FAB58" w14:textId="77777777" w:rsidR="00D93877" w:rsidRDefault="00D93877" w:rsidP="00F351F0">
      <w:pPr>
        <w:pStyle w:val="ChapterTitle"/>
        <w:spacing w:before="0" w:after="0"/>
        <w:jc w:val="left"/>
        <w:rPr>
          <w:rFonts w:ascii="Arial" w:hAnsi="Arial" w:cs="Arial"/>
          <w:b w:val="0"/>
          <w:caps/>
          <w:sz w:val="14"/>
          <w:szCs w:val="14"/>
        </w:rPr>
      </w:pPr>
    </w:p>
    <w:p w14:paraId="503D339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56F14C52"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4D35E0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09DA88"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F1146BB" w14:textId="77777777" w:rsidR="00A23B3E" w:rsidRDefault="00A23B3E">
            <w:r>
              <w:rPr>
                <w:rFonts w:ascii="Arial" w:hAnsi="Arial" w:cs="Arial"/>
                <w:b/>
                <w:sz w:val="15"/>
                <w:szCs w:val="15"/>
              </w:rPr>
              <w:t>Risposta:</w:t>
            </w:r>
          </w:p>
        </w:tc>
      </w:tr>
      <w:tr w:rsidR="000953DC" w:rsidRPr="003A443E" w14:paraId="3CCDCB5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CB518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620405E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4F6368E7"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3BC34AB"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63D5A4A"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0ABD9E61" w14:textId="77777777" w:rsidR="00A23B3E" w:rsidRPr="003A443E" w:rsidRDefault="00A23B3E">
            <w:pPr>
              <w:rPr>
                <w:rFonts w:ascii="Arial" w:hAnsi="Arial" w:cs="Arial"/>
                <w:b/>
                <w:color w:val="000000"/>
                <w:sz w:val="15"/>
                <w:szCs w:val="15"/>
              </w:rPr>
            </w:pPr>
          </w:p>
          <w:p w14:paraId="2771AC6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EEEE778" w14:textId="77777777" w:rsidR="00BB116C" w:rsidRDefault="00BB116C">
            <w:pPr>
              <w:rPr>
                <w:rFonts w:ascii="Arial" w:hAnsi="Arial" w:cs="Arial"/>
                <w:color w:val="000000"/>
                <w:sz w:val="15"/>
                <w:szCs w:val="15"/>
              </w:rPr>
            </w:pPr>
          </w:p>
          <w:p w14:paraId="3E32C574" w14:textId="77777777" w:rsidR="00A23B3E" w:rsidRPr="003A443E" w:rsidRDefault="00A23B3E">
            <w:pPr>
              <w:rPr>
                <w:color w:val="000000"/>
              </w:rPr>
            </w:pPr>
            <w:r w:rsidRPr="003A443E">
              <w:rPr>
                <w:rFonts w:ascii="Arial" w:hAnsi="Arial" w:cs="Arial"/>
                <w:color w:val="000000"/>
                <w:sz w:val="15"/>
                <w:szCs w:val="15"/>
              </w:rPr>
              <w:t>[……………….]</w:t>
            </w:r>
          </w:p>
        </w:tc>
      </w:tr>
    </w:tbl>
    <w:p w14:paraId="3DFE4DB3"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FF7B35A" w14:textId="77777777" w:rsidR="00A23B3E" w:rsidRDefault="00A23B3E">
      <w:pPr>
        <w:spacing w:before="0"/>
        <w:rPr>
          <w:rFonts w:ascii="Arial" w:hAnsi="Arial" w:cs="Arial"/>
          <w:b/>
          <w:sz w:val="15"/>
          <w:szCs w:val="15"/>
        </w:rPr>
      </w:pPr>
    </w:p>
    <w:p w14:paraId="3CA8700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24DF2280"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1F3B4D70"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116795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163A96B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0B3B6B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975E0C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6A3CF8A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01BE7A6"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0992A20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95D938B"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0A3BAF8F"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5F22884"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60934C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10517A48"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ECAC9EE"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34B18627" w14:textId="77777777" w:rsidR="00F575CF" w:rsidRPr="00EB45DC" w:rsidRDefault="00F575CF" w:rsidP="00F575CF">
            <w:pPr>
              <w:rPr>
                <w:rStyle w:val="small"/>
                <w:color w:val="000000"/>
              </w:rPr>
            </w:pPr>
          </w:p>
          <w:p w14:paraId="19746614"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17CD3ED"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4CDAE996" w14:textId="77777777" w:rsidR="00A23B3E" w:rsidRPr="00EB45DC" w:rsidRDefault="00A23B3E">
            <w:pPr>
              <w:spacing w:after="0"/>
              <w:rPr>
                <w:rFonts w:ascii="Arial" w:hAnsi="Arial" w:cs="Arial"/>
                <w:color w:val="000000"/>
                <w:sz w:val="14"/>
                <w:szCs w:val="14"/>
              </w:rPr>
            </w:pPr>
          </w:p>
          <w:p w14:paraId="05400C1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51BA339"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14E6D7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0CCD4F4"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6D126257"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75538B4E" w14:textId="77777777" w:rsidR="00A23B3E" w:rsidRPr="00EB45DC" w:rsidRDefault="00A23B3E">
            <w:pPr>
              <w:pStyle w:val="Paragrafoelenco1"/>
              <w:spacing w:after="0"/>
              <w:rPr>
                <w:rFonts w:ascii="Arial" w:hAnsi="Arial" w:cs="Arial"/>
                <w:color w:val="000000"/>
                <w:sz w:val="14"/>
                <w:szCs w:val="14"/>
              </w:rPr>
            </w:pPr>
          </w:p>
          <w:p w14:paraId="2114182A"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AEFBB3B"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9EE9435" w14:textId="77777777" w:rsidR="00A23B3E" w:rsidRPr="00EB45DC" w:rsidRDefault="00A23B3E">
            <w:pPr>
              <w:spacing w:after="0"/>
              <w:rPr>
                <w:rFonts w:ascii="Arial" w:hAnsi="Arial" w:cs="Arial"/>
                <w:color w:val="000000"/>
                <w:sz w:val="14"/>
                <w:szCs w:val="14"/>
              </w:rPr>
            </w:pPr>
          </w:p>
          <w:p w14:paraId="50B8A3EC" w14:textId="77777777" w:rsidR="00A23B3E" w:rsidRPr="00EB45DC" w:rsidRDefault="00A23B3E">
            <w:pPr>
              <w:spacing w:after="0"/>
              <w:rPr>
                <w:rFonts w:ascii="Arial" w:hAnsi="Arial" w:cs="Arial"/>
                <w:color w:val="000000"/>
                <w:sz w:val="14"/>
                <w:szCs w:val="14"/>
              </w:rPr>
            </w:pPr>
          </w:p>
          <w:p w14:paraId="56757983" w14:textId="77777777" w:rsidR="00FB3543" w:rsidRPr="00EB45DC" w:rsidRDefault="00FB3543">
            <w:pPr>
              <w:spacing w:after="0"/>
              <w:rPr>
                <w:rFonts w:ascii="Arial" w:hAnsi="Arial" w:cs="Arial"/>
                <w:color w:val="000000"/>
                <w:sz w:val="14"/>
                <w:szCs w:val="14"/>
              </w:rPr>
            </w:pPr>
          </w:p>
          <w:p w14:paraId="73C37C3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2D80495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D89FA2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4EADA843"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8C9D953"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2A32B5B" w14:textId="77777777" w:rsidR="00A23B3E" w:rsidRDefault="00A23B3E">
            <w:pPr>
              <w:spacing w:after="0"/>
              <w:rPr>
                <w:rFonts w:ascii="Arial" w:hAnsi="Arial" w:cs="Arial"/>
                <w:sz w:val="14"/>
                <w:szCs w:val="14"/>
              </w:rPr>
            </w:pPr>
          </w:p>
          <w:p w14:paraId="58C3129B"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0740B67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71CF80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D639DF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61AF4DB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1D45488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5FC8E8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44F5AEC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20401125" w14:textId="77777777" w:rsidR="00270DA2" w:rsidRPr="003A443E" w:rsidRDefault="00270DA2" w:rsidP="005309A4">
            <w:pPr>
              <w:tabs>
                <w:tab w:val="left" w:pos="304"/>
              </w:tabs>
              <w:spacing w:after="0"/>
              <w:jc w:val="both"/>
              <w:rPr>
                <w:rFonts w:ascii="Arial" w:hAnsi="Arial" w:cs="Arial"/>
                <w:color w:val="000000"/>
                <w:sz w:val="14"/>
                <w:szCs w:val="14"/>
              </w:rPr>
            </w:pPr>
          </w:p>
          <w:p w14:paraId="54DE790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5D5F168" w14:textId="77777777" w:rsidR="00270DA2" w:rsidRPr="003A443E" w:rsidRDefault="00270DA2" w:rsidP="005309A4">
            <w:pPr>
              <w:tabs>
                <w:tab w:val="left" w:pos="304"/>
              </w:tabs>
              <w:spacing w:after="0"/>
              <w:jc w:val="both"/>
              <w:rPr>
                <w:rFonts w:ascii="Arial" w:hAnsi="Arial" w:cs="Arial"/>
                <w:color w:val="000000"/>
                <w:sz w:val="14"/>
                <w:szCs w:val="14"/>
              </w:rPr>
            </w:pPr>
          </w:p>
          <w:p w14:paraId="2B9B2A41" w14:textId="77777777" w:rsidR="00270DA2" w:rsidRPr="003A443E" w:rsidRDefault="00270DA2" w:rsidP="005309A4">
            <w:pPr>
              <w:tabs>
                <w:tab w:val="left" w:pos="304"/>
              </w:tabs>
              <w:spacing w:after="0"/>
              <w:jc w:val="both"/>
              <w:rPr>
                <w:rFonts w:ascii="Arial" w:hAnsi="Arial" w:cs="Arial"/>
                <w:color w:val="000000"/>
                <w:sz w:val="14"/>
                <w:szCs w:val="14"/>
              </w:rPr>
            </w:pPr>
          </w:p>
          <w:p w14:paraId="7AB0C2AC"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A293020" w14:textId="77777777" w:rsidR="00A23B3E" w:rsidRPr="003A443E" w:rsidRDefault="00A23B3E">
            <w:pPr>
              <w:spacing w:after="0"/>
              <w:rPr>
                <w:rFonts w:ascii="Arial" w:hAnsi="Arial" w:cs="Arial"/>
                <w:color w:val="000000"/>
                <w:sz w:val="14"/>
                <w:szCs w:val="14"/>
              </w:rPr>
            </w:pPr>
          </w:p>
          <w:p w14:paraId="49282E57"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25869CF8" w14:textId="77777777" w:rsidR="00A46950" w:rsidRPr="003A443E" w:rsidRDefault="00A46950" w:rsidP="00CD3E4F">
            <w:pPr>
              <w:spacing w:before="0" w:after="0"/>
              <w:rPr>
                <w:rFonts w:ascii="Arial" w:hAnsi="Arial" w:cs="Arial"/>
                <w:color w:val="000000"/>
                <w:sz w:val="14"/>
                <w:szCs w:val="14"/>
              </w:rPr>
            </w:pPr>
          </w:p>
          <w:p w14:paraId="38409602"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0C7A23F" w14:textId="77777777" w:rsidR="00A23B3E" w:rsidRPr="003A443E" w:rsidRDefault="00A23B3E">
            <w:pPr>
              <w:spacing w:after="0"/>
              <w:rPr>
                <w:rFonts w:ascii="Arial" w:hAnsi="Arial" w:cs="Arial"/>
                <w:color w:val="000000"/>
                <w:sz w:val="14"/>
                <w:szCs w:val="14"/>
              </w:rPr>
            </w:pPr>
          </w:p>
          <w:p w14:paraId="25A8045C" w14:textId="77777777" w:rsidR="00CD3E4F" w:rsidRDefault="00CD3E4F">
            <w:pPr>
              <w:spacing w:after="0"/>
              <w:rPr>
                <w:rFonts w:ascii="Arial" w:hAnsi="Arial" w:cs="Arial"/>
                <w:color w:val="000000"/>
                <w:sz w:val="4"/>
                <w:szCs w:val="4"/>
              </w:rPr>
            </w:pPr>
          </w:p>
          <w:p w14:paraId="39BBFD1D" w14:textId="77777777" w:rsidR="00CD3E4F" w:rsidRPr="00CD3E4F" w:rsidRDefault="00CD3E4F">
            <w:pPr>
              <w:spacing w:after="0"/>
              <w:rPr>
                <w:rFonts w:ascii="Arial" w:hAnsi="Arial" w:cs="Arial"/>
                <w:color w:val="000000"/>
                <w:sz w:val="4"/>
                <w:szCs w:val="4"/>
              </w:rPr>
            </w:pPr>
          </w:p>
          <w:p w14:paraId="7BEA042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ADEBA3"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A35B125" w14:textId="77777777" w:rsidR="00270DA2" w:rsidRPr="003A443E" w:rsidRDefault="00270DA2">
            <w:pPr>
              <w:spacing w:after="0"/>
              <w:rPr>
                <w:rFonts w:ascii="Arial" w:hAnsi="Arial" w:cs="Arial"/>
                <w:color w:val="000000"/>
                <w:sz w:val="14"/>
                <w:szCs w:val="14"/>
              </w:rPr>
            </w:pPr>
          </w:p>
          <w:p w14:paraId="38D9A59E"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B37BB0"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09CC7E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29AD04BE" w14:textId="77777777" w:rsidR="00270DA2" w:rsidRPr="003A443E" w:rsidRDefault="00270DA2">
            <w:pPr>
              <w:spacing w:after="0"/>
              <w:rPr>
                <w:rFonts w:ascii="Arial" w:hAnsi="Arial" w:cs="Arial"/>
                <w:color w:val="000000"/>
                <w:sz w:val="14"/>
                <w:szCs w:val="14"/>
              </w:rPr>
            </w:pPr>
          </w:p>
          <w:p w14:paraId="6D9BA61E"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8A5173F" w14:textId="77777777" w:rsidR="003E60D1" w:rsidRDefault="003E60D1" w:rsidP="00A46950">
      <w:pPr>
        <w:jc w:val="center"/>
        <w:rPr>
          <w:rFonts w:ascii="Arial" w:hAnsi="Arial" w:cs="Arial"/>
          <w:w w:val="0"/>
          <w:sz w:val="14"/>
          <w:szCs w:val="14"/>
        </w:rPr>
      </w:pPr>
    </w:p>
    <w:p w14:paraId="5079BD2D"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4AA2D7B3"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B59C3"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08F75B0" w14:textId="77777777" w:rsidR="00A23B3E" w:rsidRDefault="00A23B3E">
            <w:r>
              <w:rPr>
                <w:rFonts w:ascii="Arial" w:hAnsi="Arial" w:cs="Arial"/>
                <w:b/>
                <w:sz w:val="15"/>
                <w:szCs w:val="15"/>
              </w:rPr>
              <w:t>Risposta:</w:t>
            </w:r>
          </w:p>
        </w:tc>
      </w:tr>
      <w:tr w:rsidR="00A23B3E" w14:paraId="1AA2B1A6"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39C41E"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25A7CA"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0451916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E85E8C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240BC7E"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288BF44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1C274513"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2991B85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65A355A"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DBDA3AC"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F3CDF7D"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6D56AEB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179FA20"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F7D6E79"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A03F16B" w14:textId="77777777" w:rsidR="00A23B3E" w:rsidRDefault="00A23B3E">
            <w:r>
              <w:rPr>
                <w:rFonts w:ascii="Arial" w:hAnsi="Arial" w:cs="Arial"/>
                <w:b/>
                <w:sz w:val="15"/>
                <w:szCs w:val="15"/>
              </w:rPr>
              <w:t>Contributi previdenziali</w:t>
            </w:r>
          </w:p>
        </w:tc>
      </w:tr>
      <w:tr w:rsidR="00A23B3E" w14:paraId="3F489611"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844F0A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7D1A372" w14:textId="77777777" w:rsidR="00A23B3E" w:rsidRDefault="00A23B3E">
            <w:pPr>
              <w:rPr>
                <w:rFonts w:ascii="Arial" w:hAnsi="Arial" w:cs="Arial"/>
                <w:color w:val="000000"/>
                <w:sz w:val="15"/>
                <w:szCs w:val="15"/>
              </w:rPr>
            </w:pPr>
          </w:p>
          <w:p w14:paraId="6077FF4A"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689A088"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8E07BC4" w14:textId="77777777" w:rsidR="00A23B3E" w:rsidRDefault="00A23B3E">
            <w:pPr>
              <w:rPr>
                <w:rFonts w:ascii="Arial" w:hAnsi="Arial" w:cs="Arial"/>
                <w:color w:val="000000"/>
                <w:sz w:val="15"/>
                <w:szCs w:val="15"/>
              </w:rPr>
            </w:pPr>
            <w:r>
              <w:rPr>
                <w:rFonts w:ascii="Arial" w:hAnsi="Arial" w:cs="Arial"/>
                <w:color w:val="000000"/>
                <w:sz w:val="15"/>
                <w:szCs w:val="15"/>
              </w:rPr>
              <w:br/>
            </w:r>
            <w:proofErr w:type="spellStart"/>
            <w:r>
              <w:rPr>
                <w:rFonts w:ascii="Arial" w:hAnsi="Arial" w:cs="Arial"/>
                <w:color w:val="000000"/>
                <w:sz w:val="15"/>
                <w:szCs w:val="15"/>
              </w:rPr>
              <w:t>c1</w:t>
            </w:r>
            <w:proofErr w:type="spellEnd"/>
            <w:r>
              <w:rPr>
                <w:rFonts w:ascii="Arial" w:hAnsi="Arial" w:cs="Arial"/>
                <w:color w:val="000000"/>
                <w:sz w:val="15"/>
                <w:szCs w:val="15"/>
              </w:rPr>
              <w:t xml:space="preserve">)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6F8D98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43BD18C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86B9DB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38E947A" w14:textId="77777777" w:rsidR="00F351F0" w:rsidRDefault="00F351F0">
            <w:pPr>
              <w:pStyle w:val="Tiret0"/>
              <w:ind w:left="850" w:hanging="850"/>
              <w:rPr>
                <w:rFonts w:ascii="Arial" w:hAnsi="Arial" w:cs="Arial"/>
                <w:color w:val="000000"/>
                <w:sz w:val="15"/>
                <w:szCs w:val="15"/>
              </w:rPr>
            </w:pPr>
          </w:p>
          <w:p w14:paraId="6FE2F717" w14:textId="77777777" w:rsidR="00A23B3E" w:rsidRDefault="00A23B3E">
            <w:pPr>
              <w:rPr>
                <w:rFonts w:ascii="Arial" w:hAnsi="Arial" w:cs="Arial"/>
                <w:color w:val="000000"/>
                <w:w w:val="0"/>
                <w:sz w:val="15"/>
                <w:szCs w:val="15"/>
              </w:rPr>
            </w:pPr>
            <w:proofErr w:type="spellStart"/>
            <w:r>
              <w:rPr>
                <w:rFonts w:ascii="Arial" w:hAnsi="Arial" w:cs="Arial"/>
                <w:color w:val="000000"/>
                <w:w w:val="0"/>
                <w:sz w:val="15"/>
                <w:szCs w:val="15"/>
              </w:rPr>
              <w:t>c2</w:t>
            </w:r>
            <w:proofErr w:type="spellEnd"/>
            <w:r>
              <w:rPr>
                <w:rFonts w:ascii="Arial" w:hAnsi="Arial" w:cs="Arial"/>
                <w:color w:val="000000"/>
                <w:w w:val="0"/>
                <w:sz w:val="15"/>
                <w:szCs w:val="15"/>
              </w:rPr>
              <w:t>)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712E2756"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12A8035C"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295904D" w14:textId="77777777" w:rsidR="00A23B3E" w:rsidRDefault="00A23B3E">
            <w:pPr>
              <w:rPr>
                <w:rFonts w:ascii="Arial" w:hAnsi="Arial" w:cs="Arial"/>
                <w:color w:val="000000"/>
                <w:sz w:val="15"/>
                <w:szCs w:val="15"/>
              </w:rPr>
            </w:pPr>
          </w:p>
          <w:p w14:paraId="4ECDB66F"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4DC9FB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EE7C55C"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spellStart"/>
            <w:r>
              <w:rPr>
                <w:rFonts w:ascii="Arial" w:hAnsi="Arial" w:cs="Arial"/>
                <w:color w:val="000000"/>
                <w:sz w:val="15"/>
                <w:szCs w:val="15"/>
              </w:rPr>
              <w:t>c1</w:t>
            </w:r>
            <w:proofErr w:type="spellEnd"/>
            <w:r>
              <w:rPr>
                <w:rFonts w:ascii="Arial" w:hAnsi="Arial" w:cs="Arial"/>
                <w:color w:val="000000"/>
                <w:sz w:val="15"/>
                <w:szCs w:val="15"/>
              </w:rPr>
              <w:t xml:space="preserve">)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C8B35C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039A3D6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F33527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EEE9CB4" w14:textId="77777777" w:rsidR="00F351F0" w:rsidRDefault="00F351F0">
            <w:pPr>
              <w:pStyle w:val="Tiret0"/>
              <w:ind w:left="850" w:hanging="850"/>
              <w:rPr>
                <w:rFonts w:ascii="Arial" w:hAnsi="Arial" w:cs="Arial"/>
                <w:color w:val="000000"/>
                <w:sz w:val="15"/>
                <w:szCs w:val="15"/>
              </w:rPr>
            </w:pPr>
          </w:p>
          <w:p w14:paraId="22FE958F" w14:textId="77777777" w:rsidR="00A23B3E" w:rsidRDefault="00A23B3E">
            <w:pPr>
              <w:rPr>
                <w:rFonts w:ascii="Arial" w:hAnsi="Arial" w:cs="Arial"/>
                <w:color w:val="000000"/>
                <w:w w:val="0"/>
                <w:sz w:val="15"/>
                <w:szCs w:val="15"/>
              </w:rPr>
            </w:pPr>
            <w:proofErr w:type="spellStart"/>
            <w:r>
              <w:rPr>
                <w:rFonts w:ascii="Arial" w:hAnsi="Arial" w:cs="Arial"/>
                <w:color w:val="000000"/>
                <w:w w:val="0"/>
                <w:sz w:val="15"/>
                <w:szCs w:val="15"/>
              </w:rPr>
              <w:t>c2</w:t>
            </w:r>
            <w:proofErr w:type="spellEnd"/>
            <w:r>
              <w:rPr>
                <w:rFonts w:ascii="Arial" w:hAnsi="Arial" w:cs="Arial"/>
                <w:color w:val="000000"/>
                <w:w w:val="0"/>
                <w:sz w:val="15"/>
                <w:szCs w:val="15"/>
              </w:rPr>
              <w:t>)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1BBC65A5"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594247D"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2DE7DD7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B1EF07"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B2BCC1D"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0A4255F2" w14:textId="77777777" w:rsidR="00A23B3E" w:rsidRDefault="00A23B3E">
            <w:r>
              <w:rPr>
                <w:rFonts w:ascii="Arial" w:hAnsi="Arial" w:cs="Arial"/>
                <w:sz w:val="15"/>
                <w:szCs w:val="15"/>
              </w:rPr>
              <w:lastRenderedPageBreak/>
              <w:t>[……………][……………][…………..…]</w:t>
            </w:r>
          </w:p>
        </w:tc>
      </w:tr>
    </w:tbl>
    <w:p w14:paraId="3328BD35"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3CEF67F4"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30A7F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73E357"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E5696E" w14:textId="77777777" w:rsidR="00A23B3E" w:rsidRDefault="00A23B3E">
            <w:r>
              <w:rPr>
                <w:rFonts w:ascii="Arial" w:hAnsi="Arial" w:cs="Arial"/>
                <w:b/>
                <w:sz w:val="15"/>
                <w:szCs w:val="15"/>
              </w:rPr>
              <w:t>Risposta:</w:t>
            </w:r>
          </w:p>
        </w:tc>
      </w:tr>
      <w:tr w:rsidR="00A23B3E" w14:paraId="2453F10B"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4BF748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4FE5B861" w14:textId="77777777" w:rsidR="00A23B3E" w:rsidRPr="003A443E" w:rsidRDefault="00A23B3E">
            <w:pPr>
              <w:spacing w:before="0" w:after="0"/>
              <w:rPr>
                <w:rFonts w:ascii="Arial" w:hAnsi="Arial" w:cs="Arial"/>
                <w:color w:val="000000"/>
                <w:sz w:val="15"/>
                <w:szCs w:val="15"/>
              </w:rPr>
            </w:pPr>
          </w:p>
          <w:p w14:paraId="3ADF459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227CADD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24259C46" w14:textId="77777777" w:rsidR="00A23B3E" w:rsidRPr="003A443E" w:rsidRDefault="00A23B3E">
            <w:pPr>
              <w:spacing w:before="0" w:after="0"/>
              <w:rPr>
                <w:rFonts w:ascii="Arial" w:hAnsi="Arial" w:cs="Arial"/>
                <w:color w:val="000000"/>
                <w:sz w:val="14"/>
                <w:szCs w:val="14"/>
              </w:rPr>
            </w:pPr>
          </w:p>
          <w:p w14:paraId="51E8DF61"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DCE5DAF" w14:textId="77777777" w:rsidR="00A23B3E" w:rsidRPr="003A443E" w:rsidRDefault="00A23B3E">
            <w:pPr>
              <w:spacing w:before="0" w:after="0"/>
              <w:rPr>
                <w:rFonts w:ascii="Arial" w:hAnsi="Arial" w:cs="Arial"/>
                <w:color w:val="000000"/>
                <w:sz w:val="14"/>
                <w:szCs w:val="14"/>
              </w:rPr>
            </w:pPr>
          </w:p>
          <w:p w14:paraId="20ECED6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C5D22F9"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C13830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73964B7A" w14:textId="77777777" w:rsidR="00A23B3E" w:rsidRPr="003A443E" w:rsidRDefault="00A23B3E">
            <w:pPr>
              <w:spacing w:before="0" w:after="0"/>
              <w:rPr>
                <w:rFonts w:ascii="Arial" w:hAnsi="Arial" w:cs="Arial"/>
                <w:color w:val="000000"/>
                <w:sz w:val="14"/>
                <w:szCs w:val="14"/>
              </w:rPr>
            </w:pPr>
          </w:p>
          <w:p w14:paraId="67DA8067"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447CDDA3" w14:textId="77777777" w:rsidR="00A23B3E" w:rsidRPr="003A443E" w:rsidRDefault="00A23B3E">
            <w:pPr>
              <w:spacing w:before="0" w:after="0"/>
              <w:rPr>
                <w:rFonts w:ascii="Arial" w:hAnsi="Arial" w:cs="Arial"/>
                <w:color w:val="000000"/>
                <w:sz w:val="14"/>
                <w:szCs w:val="14"/>
              </w:rPr>
            </w:pPr>
          </w:p>
          <w:p w14:paraId="054F977A"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2CDF4"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183F72E4"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352FFF3"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31D5A8" w14:textId="77777777" w:rsidR="00A23B3E" w:rsidRPr="003A443E" w:rsidRDefault="00A23B3E">
            <w:pPr>
              <w:rPr>
                <w:rFonts w:ascii="Arial" w:hAnsi="Arial" w:cs="Arial"/>
                <w:color w:val="000000"/>
                <w:sz w:val="15"/>
                <w:szCs w:val="15"/>
              </w:rPr>
            </w:pPr>
          </w:p>
          <w:p w14:paraId="2CDE79B4" w14:textId="77777777" w:rsidR="00A23B3E" w:rsidRPr="003A443E" w:rsidRDefault="00A23B3E">
            <w:pPr>
              <w:rPr>
                <w:rFonts w:ascii="Arial" w:hAnsi="Arial" w:cs="Arial"/>
                <w:color w:val="000000"/>
                <w:sz w:val="15"/>
                <w:szCs w:val="15"/>
              </w:rPr>
            </w:pPr>
          </w:p>
          <w:p w14:paraId="6DEFC8E7" w14:textId="77777777" w:rsidR="00A23B3E" w:rsidRPr="003A443E" w:rsidRDefault="00A23B3E">
            <w:pPr>
              <w:rPr>
                <w:rFonts w:ascii="Arial" w:hAnsi="Arial" w:cs="Arial"/>
                <w:color w:val="000000"/>
                <w:sz w:val="15"/>
                <w:szCs w:val="15"/>
              </w:rPr>
            </w:pPr>
          </w:p>
          <w:p w14:paraId="22FB2FF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196B0B4B"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3A9CEE73" w14:textId="77777777" w:rsidR="00A23B3E" w:rsidRPr="003A443E" w:rsidRDefault="00A23B3E">
            <w:pPr>
              <w:rPr>
                <w:rFonts w:ascii="Arial" w:hAnsi="Arial" w:cs="Arial"/>
                <w:color w:val="000000"/>
                <w:sz w:val="15"/>
                <w:szCs w:val="15"/>
              </w:rPr>
            </w:pPr>
          </w:p>
          <w:p w14:paraId="31748014" w14:textId="77777777" w:rsidR="00A23B3E" w:rsidRPr="003A443E" w:rsidRDefault="00A23B3E">
            <w:pPr>
              <w:rPr>
                <w:rFonts w:ascii="Arial" w:hAnsi="Arial" w:cs="Arial"/>
                <w:color w:val="000000"/>
                <w:sz w:val="14"/>
                <w:szCs w:val="14"/>
              </w:rPr>
            </w:pPr>
          </w:p>
          <w:p w14:paraId="5D6251F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FF01EC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9D9267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AA54DD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2A8FEB0"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A7963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75D35"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622FA5ED"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8FD4F9C"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8E3FDB3" w14:textId="77777777" w:rsidR="00A23B3E" w:rsidRPr="003A443E" w:rsidRDefault="00A23B3E">
            <w:pPr>
              <w:pStyle w:val="NormalLeft"/>
              <w:spacing w:before="0" w:after="0"/>
              <w:jc w:val="both"/>
              <w:rPr>
                <w:rFonts w:ascii="Arial" w:hAnsi="Arial" w:cs="Arial"/>
                <w:b/>
                <w:color w:val="000000"/>
                <w:sz w:val="14"/>
                <w:szCs w:val="14"/>
              </w:rPr>
            </w:pPr>
          </w:p>
          <w:p w14:paraId="2D88705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64A181C"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438BE2F5" w14:textId="77777777" w:rsidR="00AA2252" w:rsidRDefault="00AA2252" w:rsidP="00F351F0">
            <w:pPr>
              <w:pStyle w:val="NormalLeft"/>
              <w:spacing w:before="0" w:after="0"/>
              <w:ind w:left="162"/>
              <w:jc w:val="both"/>
              <w:rPr>
                <w:b/>
                <w:color w:val="000000"/>
                <w:sz w:val="16"/>
                <w:szCs w:val="16"/>
              </w:rPr>
            </w:pPr>
          </w:p>
          <w:p w14:paraId="688EA359" w14:textId="77777777" w:rsidR="00AA2252" w:rsidRDefault="00AA2252" w:rsidP="00F351F0">
            <w:pPr>
              <w:pStyle w:val="NormalLeft"/>
              <w:spacing w:before="0" w:after="0"/>
              <w:ind w:left="162"/>
              <w:jc w:val="both"/>
              <w:rPr>
                <w:b/>
                <w:color w:val="000000"/>
                <w:sz w:val="16"/>
                <w:szCs w:val="16"/>
              </w:rPr>
            </w:pPr>
          </w:p>
          <w:p w14:paraId="431D7F13"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DA0CB66" w14:textId="77777777" w:rsidR="00AA2252" w:rsidRDefault="00AA2252" w:rsidP="00F351F0">
            <w:pPr>
              <w:pStyle w:val="NormalLeft"/>
              <w:spacing w:before="0" w:after="0"/>
              <w:ind w:left="162"/>
              <w:jc w:val="both"/>
              <w:rPr>
                <w:color w:val="000000"/>
              </w:rPr>
            </w:pPr>
          </w:p>
          <w:p w14:paraId="7CA7FD8A"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53B69024" w14:textId="77777777" w:rsidR="005E2955" w:rsidRDefault="005E2955" w:rsidP="00F62F53">
            <w:pPr>
              <w:pStyle w:val="NormalLeft"/>
              <w:spacing w:before="0" w:after="0"/>
              <w:ind w:left="162"/>
              <w:jc w:val="both"/>
              <w:rPr>
                <w:rFonts w:ascii="Arial" w:hAnsi="Arial" w:cs="Arial"/>
                <w:color w:val="000000"/>
                <w:sz w:val="14"/>
                <w:szCs w:val="14"/>
              </w:rPr>
            </w:pPr>
          </w:p>
          <w:p w14:paraId="1DC49C68"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1AB107C4"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1483B6B5"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1C0502B1" w14:textId="77777777" w:rsidR="00A23B3E" w:rsidRPr="003A443E" w:rsidRDefault="00A23B3E">
            <w:pPr>
              <w:pStyle w:val="NormalLeft"/>
              <w:spacing w:before="0" w:after="0"/>
              <w:jc w:val="both"/>
              <w:rPr>
                <w:rFonts w:ascii="Arial" w:hAnsi="Arial" w:cs="Arial"/>
                <w:color w:val="000000"/>
                <w:sz w:val="14"/>
                <w:szCs w:val="14"/>
              </w:rPr>
            </w:pPr>
          </w:p>
          <w:p w14:paraId="0744F7FA"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7BE9E3B8"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56D208FF" w14:textId="77777777" w:rsidR="00A23B3E" w:rsidRDefault="00A23B3E">
            <w:pPr>
              <w:pStyle w:val="NormalLeft"/>
              <w:spacing w:before="0" w:after="0"/>
              <w:jc w:val="both"/>
              <w:rPr>
                <w:rFonts w:ascii="Arial" w:hAnsi="Arial" w:cs="Arial"/>
                <w:strike/>
                <w:color w:val="000000"/>
                <w:sz w:val="15"/>
                <w:szCs w:val="15"/>
              </w:rPr>
            </w:pPr>
          </w:p>
          <w:p w14:paraId="52B001EA"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54661B2"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1ED4E3" w14:textId="77777777" w:rsidR="00A23B3E" w:rsidRPr="003A443E" w:rsidRDefault="00A23B3E">
            <w:pPr>
              <w:spacing w:before="0" w:after="0"/>
              <w:rPr>
                <w:rFonts w:ascii="Arial" w:hAnsi="Arial" w:cs="Arial"/>
                <w:color w:val="000000"/>
                <w:sz w:val="14"/>
                <w:szCs w:val="14"/>
              </w:rPr>
            </w:pPr>
          </w:p>
          <w:p w14:paraId="11D9DF89" w14:textId="77777777" w:rsidR="00A23B3E" w:rsidRPr="003A443E" w:rsidRDefault="00A23B3E">
            <w:pPr>
              <w:spacing w:before="0" w:after="0"/>
              <w:rPr>
                <w:rFonts w:ascii="Arial" w:hAnsi="Arial" w:cs="Arial"/>
                <w:color w:val="000000"/>
                <w:sz w:val="14"/>
                <w:szCs w:val="14"/>
              </w:rPr>
            </w:pPr>
          </w:p>
          <w:p w14:paraId="6E6140CA" w14:textId="77777777" w:rsidR="00A23B3E" w:rsidRPr="003A443E" w:rsidRDefault="00A23B3E">
            <w:pPr>
              <w:spacing w:before="0" w:after="0"/>
              <w:rPr>
                <w:rFonts w:ascii="Arial" w:hAnsi="Arial" w:cs="Arial"/>
                <w:color w:val="000000"/>
                <w:sz w:val="14"/>
                <w:szCs w:val="14"/>
              </w:rPr>
            </w:pPr>
          </w:p>
          <w:p w14:paraId="23FF842A" w14:textId="77777777" w:rsidR="00A23B3E" w:rsidRDefault="00A23B3E">
            <w:pPr>
              <w:spacing w:before="0" w:after="0"/>
              <w:rPr>
                <w:rFonts w:ascii="Arial" w:hAnsi="Arial" w:cs="Arial"/>
                <w:color w:val="000000"/>
                <w:sz w:val="14"/>
                <w:szCs w:val="14"/>
              </w:rPr>
            </w:pPr>
          </w:p>
          <w:p w14:paraId="1C7DFFA0" w14:textId="77777777" w:rsidR="00F9449A" w:rsidRPr="003A443E" w:rsidRDefault="00F9449A">
            <w:pPr>
              <w:spacing w:before="0" w:after="0"/>
              <w:rPr>
                <w:rFonts w:ascii="Arial" w:hAnsi="Arial" w:cs="Arial"/>
                <w:color w:val="000000"/>
                <w:sz w:val="14"/>
                <w:szCs w:val="14"/>
              </w:rPr>
            </w:pPr>
          </w:p>
          <w:p w14:paraId="28C451BA"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E8013AE" w14:textId="77777777" w:rsidR="00A23B3E" w:rsidRPr="003A443E" w:rsidRDefault="00A23B3E">
            <w:pPr>
              <w:spacing w:before="0" w:after="0"/>
              <w:rPr>
                <w:rFonts w:ascii="Arial" w:hAnsi="Arial" w:cs="Arial"/>
                <w:color w:val="000000"/>
                <w:sz w:val="14"/>
                <w:szCs w:val="14"/>
              </w:rPr>
            </w:pPr>
          </w:p>
          <w:p w14:paraId="627FBC25"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961D1A6" w14:textId="77777777" w:rsidR="00F9449A" w:rsidRDefault="00F9449A">
            <w:pPr>
              <w:spacing w:before="0" w:after="0"/>
              <w:rPr>
                <w:rFonts w:ascii="Arial" w:hAnsi="Arial" w:cs="Arial"/>
                <w:color w:val="000000"/>
                <w:sz w:val="14"/>
                <w:szCs w:val="14"/>
              </w:rPr>
            </w:pPr>
          </w:p>
          <w:p w14:paraId="18B4B0F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66F5972B"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6B54999" w14:textId="77777777" w:rsidR="00A23B3E" w:rsidRDefault="00A23B3E">
            <w:pPr>
              <w:spacing w:before="0" w:after="0"/>
              <w:rPr>
                <w:rFonts w:ascii="Arial" w:hAnsi="Arial" w:cs="Arial"/>
                <w:color w:val="000000"/>
              </w:rPr>
            </w:pPr>
          </w:p>
          <w:p w14:paraId="23D571E3" w14:textId="77777777" w:rsidR="00AA2252" w:rsidRDefault="00AA2252">
            <w:pPr>
              <w:spacing w:before="0" w:after="0"/>
              <w:rPr>
                <w:rFonts w:ascii="Arial" w:hAnsi="Arial" w:cs="Arial"/>
                <w:color w:val="000000"/>
                <w:sz w:val="14"/>
                <w:szCs w:val="14"/>
              </w:rPr>
            </w:pPr>
          </w:p>
          <w:p w14:paraId="4E7EDC51"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73D6FAD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96328FC"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C281BA6" w14:textId="77777777" w:rsidR="00AA2252" w:rsidRDefault="00AA2252" w:rsidP="006B4D39">
            <w:pPr>
              <w:spacing w:before="0" w:after="0"/>
              <w:rPr>
                <w:rFonts w:ascii="Arial" w:hAnsi="Arial" w:cs="Arial"/>
                <w:color w:val="000000"/>
                <w:sz w:val="14"/>
                <w:szCs w:val="14"/>
              </w:rPr>
            </w:pPr>
          </w:p>
          <w:p w14:paraId="79B96972" w14:textId="77777777" w:rsidR="00AA2252" w:rsidRDefault="00AA2252" w:rsidP="006B4D39">
            <w:pPr>
              <w:spacing w:before="0" w:after="0"/>
              <w:rPr>
                <w:rFonts w:ascii="Arial" w:hAnsi="Arial" w:cs="Arial"/>
                <w:color w:val="000000"/>
                <w:sz w:val="14"/>
                <w:szCs w:val="14"/>
              </w:rPr>
            </w:pPr>
          </w:p>
          <w:p w14:paraId="590F38D1"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8039440" w14:textId="77777777" w:rsidR="00AA2252" w:rsidRDefault="00AA2252" w:rsidP="006B4D39">
            <w:pPr>
              <w:spacing w:before="0" w:after="0"/>
              <w:rPr>
                <w:rFonts w:ascii="Arial" w:hAnsi="Arial" w:cs="Arial"/>
                <w:color w:val="000000"/>
                <w:sz w:val="14"/>
                <w:szCs w:val="14"/>
              </w:rPr>
            </w:pPr>
          </w:p>
          <w:p w14:paraId="7C5B2B6B"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09DB5B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D50DB1C" w14:textId="77777777" w:rsidR="005E2955" w:rsidRDefault="005E2955">
            <w:pPr>
              <w:rPr>
                <w:rFonts w:ascii="Arial" w:hAnsi="Arial" w:cs="Arial"/>
                <w:color w:val="000000"/>
                <w:sz w:val="14"/>
                <w:szCs w:val="14"/>
              </w:rPr>
            </w:pPr>
          </w:p>
          <w:p w14:paraId="31F2B2C4"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6C0CAC4" w14:textId="77777777" w:rsidR="005E2955" w:rsidRDefault="005E2955" w:rsidP="005E2955">
            <w:pPr>
              <w:spacing w:before="0" w:after="0"/>
              <w:rPr>
                <w:rFonts w:ascii="Arial" w:hAnsi="Arial" w:cs="Arial"/>
                <w:color w:val="000000"/>
                <w:sz w:val="14"/>
                <w:szCs w:val="14"/>
              </w:rPr>
            </w:pPr>
          </w:p>
          <w:p w14:paraId="6D2F9891"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5FCEAE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2CDC131"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347831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FDF66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42E2427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1D2EB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6397027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068576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D426D"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356A4277"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884942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134ED4C"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6802E84"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7E853060" w14:textId="77777777" w:rsidR="00A23B3E" w:rsidRPr="003A443E" w:rsidRDefault="00A23B3E">
            <w:pPr>
              <w:spacing w:before="0" w:after="0"/>
              <w:rPr>
                <w:rFonts w:ascii="Arial" w:hAnsi="Arial" w:cs="Arial"/>
                <w:color w:val="000000"/>
                <w:sz w:val="14"/>
                <w:szCs w:val="14"/>
              </w:rPr>
            </w:pPr>
          </w:p>
          <w:p w14:paraId="569DDC71"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11EC7C7" w14:textId="77777777" w:rsidR="00A23B3E" w:rsidRPr="003A443E" w:rsidRDefault="00A23B3E">
            <w:pPr>
              <w:rPr>
                <w:rFonts w:ascii="Arial" w:hAnsi="Arial" w:cs="Arial"/>
                <w:b/>
                <w:color w:val="000000"/>
                <w:sz w:val="15"/>
                <w:szCs w:val="15"/>
              </w:rPr>
            </w:pPr>
          </w:p>
          <w:p w14:paraId="14E2BFEA"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E92456"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023E2A6" w14:textId="77777777" w:rsidR="00A23B3E" w:rsidRPr="003A443E" w:rsidRDefault="00A23B3E">
            <w:pPr>
              <w:rPr>
                <w:rFonts w:ascii="Arial" w:hAnsi="Arial" w:cs="Arial"/>
                <w:color w:val="000000"/>
                <w:sz w:val="15"/>
                <w:szCs w:val="15"/>
              </w:rPr>
            </w:pPr>
          </w:p>
          <w:p w14:paraId="5BBAF5EF" w14:textId="77777777" w:rsidR="00A23B3E" w:rsidRPr="003A443E" w:rsidRDefault="00A23B3E">
            <w:pPr>
              <w:rPr>
                <w:rFonts w:ascii="Arial" w:hAnsi="Arial" w:cs="Arial"/>
                <w:color w:val="000000"/>
                <w:sz w:val="15"/>
                <w:szCs w:val="15"/>
              </w:rPr>
            </w:pPr>
          </w:p>
          <w:p w14:paraId="2E79C6CA" w14:textId="77777777" w:rsidR="00BB639E" w:rsidRPr="00BB639E" w:rsidRDefault="00BB639E">
            <w:pPr>
              <w:rPr>
                <w:rFonts w:ascii="Arial" w:hAnsi="Arial" w:cs="Arial"/>
                <w:color w:val="000000"/>
                <w:sz w:val="4"/>
                <w:szCs w:val="4"/>
              </w:rPr>
            </w:pPr>
          </w:p>
          <w:p w14:paraId="10CBFB9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C8093C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BB1CF5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F6B663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763D1555"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2C0CE683"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EE48F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971DBD6"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0B6BBF"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1315169"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5A3D850"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F4005E"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7CBEC247"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301D79"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9E77236" w14:textId="77777777" w:rsidR="00A23B3E" w:rsidRPr="000953DC" w:rsidRDefault="00A23B3E">
            <w:pPr>
              <w:rPr>
                <w:rFonts w:ascii="Arial" w:hAnsi="Arial" w:cs="Arial"/>
                <w:color w:val="FF0000"/>
                <w:sz w:val="15"/>
                <w:szCs w:val="15"/>
              </w:rPr>
            </w:pPr>
          </w:p>
          <w:p w14:paraId="3F1577DB" w14:textId="77777777" w:rsidR="00A23B3E" w:rsidRPr="000953DC" w:rsidRDefault="00A23B3E">
            <w:r w:rsidRPr="000953DC">
              <w:rPr>
                <w:rFonts w:ascii="Arial" w:hAnsi="Arial" w:cs="Arial"/>
                <w:sz w:val="15"/>
                <w:szCs w:val="15"/>
              </w:rPr>
              <w:t xml:space="preserve"> […………………]</w:t>
            </w:r>
          </w:p>
        </w:tc>
      </w:tr>
      <w:tr w:rsidR="00A23B3E" w14:paraId="03C1F89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AE410A"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D01FD83"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0678579"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8489A" w14:textId="77777777" w:rsidR="00F351F0" w:rsidRPr="003A443E" w:rsidRDefault="00F351F0">
            <w:pPr>
              <w:rPr>
                <w:rFonts w:ascii="Arial" w:hAnsi="Arial" w:cs="Arial"/>
                <w:color w:val="000000"/>
                <w:sz w:val="15"/>
                <w:szCs w:val="15"/>
              </w:rPr>
            </w:pPr>
          </w:p>
          <w:p w14:paraId="37860706"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BC84B2C" w14:textId="77777777" w:rsidR="00B32C28" w:rsidRPr="001D3A2B" w:rsidRDefault="00B32C28">
            <w:pPr>
              <w:rPr>
                <w:rFonts w:ascii="Arial" w:hAnsi="Arial" w:cs="Arial"/>
                <w:color w:val="000000"/>
                <w:szCs w:val="24"/>
              </w:rPr>
            </w:pPr>
          </w:p>
          <w:p w14:paraId="3DF8903B"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436A3B1A" w14:textId="77777777" w:rsidR="006B4D39" w:rsidRDefault="006B4D39" w:rsidP="00BF74E1">
      <w:pPr>
        <w:pStyle w:val="SectionTitle"/>
        <w:rPr>
          <w:rFonts w:ascii="Arial" w:hAnsi="Arial" w:cs="Arial"/>
          <w:b w:val="0"/>
          <w:caps/>
          <w:sz w:val="15"/>
          <w:szCs w:val="15"/>
        </w:rPr>
      </w:pPr>
    </w:p>
    <w:p w14:paraId="5D6A3F84"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262439A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139A72"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w:t>
            </w:r>
            <w:proofErr w:type="spellStart"/>
            <w:r w:rsidR="00C427DB" w:rsidRPr="003A443E">
              <w:rPr>
                <w:rFonts w:ascii="Arial" w:hAnsi="Arial" w:cs="Arial"/>
                <w:color w:val="000000"/>
                <w:sz w:val="15"/>
                <w:szCs w:val="15"/>
              </w:rPr>
              <w:t>16-ter</w:t>
            </w:r>
            <w:proofErr w:type="spellEnd"/>
            <w:r w:rsidR="00C427DB" w:rsidRPr="003A443E">
              <w:rPr>
                <w:rFonts w:ascii="Arial" w:hAnsi="Arial" w:cs="Arial"/>
                <w:color w:val="000000"/>
                <w:sz w:val="15"/>
                <w:szCs w:val="15"/>
              </w:rPr>
              <w:t xml:space="preserve">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18EC0C" w14:textId="77777777" w:rsidR="00A23B3E" w:rsidRPr="000953DC" w:rsidRDefault="00A23B3E">
            <w:r w:rsidRPr="000953DC">
              <w:rPr>
                <w:rFonts w:ascii="Arial" w:hAnsi="Arial" w:cs="Arial"/>
                <w:b/>
                <w:sz w:val="15"/>
                <w:szCs w:val="15"/>
              </w:rPr>
              <w:t>Risposta:</w:t>
            </w:r>
          </w:p>
        </w:tc>
      </w:tr>
      <w:tr w:rsidR="00A23B3E" w14:paraId="16B6EDD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4F62A"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 xml:space="preserve">articoli 88, comma </w:t>
              </w:r>
              <w:proofErr w:type="spellStart"/>
              <w:r w:rsidRPr="003A443E">
                <w:rPr>
                  <w:rStyle w:val="Collegamentoipertestuale"/>
                  <w:rFonts w:ascii="Arial" w:hAnsi="Arial" w:cs="Arial"/>
                  <w:color w:val="000000"/>
                  <w:sz w:val="14"/>
                  <w:szCs w:val="14"/>
                  <w:u w:val="none"/>
                </w:rPr>
                <w:t>4-bis</w:t>
              </w:r>
              <w:proofErr w:type="spellEnd"/>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248711" w14:textId="77777777" w:rsidR="00A23B3E" w:rsidRPr="000953DC" w:rsidRDefault="00A23B3E">
            <w:pPr>
              <w:rPr>
                <w:rFonts w:ascii="Arial" w:hAnsi="Arial" w:cs="Arial"/>
                <w:sz w:val="14"/>
                <w:szCs w:val="14"/>
              </w:rPr>
            </w:pPr>
            <w:proofErr w:type="gramStart"/>
            <w:r w:rsidRPr="000953DC">
              <w:rPr>
                <w:rFonts w:ascii="Arial" w:hAnsi="Arial" w:cs="Arial"/>
                <w:sz w:val="14"/>
                <w:szCs w:val="14"/>
              </w:rPr>
              <w:lastRenderedPageBreak/>
              <w:t>[ ]</w:t>
            </w:r>
            <w:proofErr w:type="gramEnd"/>
            <w:r w:rsidRPr="000953DC">
              <w:rPr>
                <w:rFonts w:ascii="Arial" w:hAnsi="Arial" w:cs="Arial"/>
                <w:sz w:val="14"/>
                <w:szCs w:val="14"/>
              </w:rPr>
              <w:t xml:space="preserve"> Sì [ ] No</w:t>
            </w:r>
          </w:p>
          <w:p w14:paraId="5D5E80E6"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0D83DCB6" w14:textId="77777777" w:rsidR="00A23B3E" w:rsidRPr="000953DC" w:rsidRDefault="00A23B3E">
            <w:r w:rsidRPr="000953DC">
              <w:rPr>
                <w:rFonts w:ascii="Arial" w:hAnsi="Arial" w:cs="Arial"/>
                <w:sz w:val="14"/>
                <w:szCs w:val="14"/>
              </w:rPr>
              <w:lastRenderedPageBreak/>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55029C1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CEFBAB"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 xml:space="preserve">L’operatore economico si trova in una delle seguenti </w:t>
            </w:r>
            <w:proofErr w:type="gramStart"/>
            <w:r w:rsidRPr="00121BF6">
              <w:rPr>
                <w:rFonts w:ascii="Arial" w:hAnsi="Arial" w:cs="Arial"/>
                <w:color w:val="000000"/>
                <w:sz w:val="14"/>
                <w:szCs w:val="14"/>
              </w:rPr>
              <w:t>situazioni ?</w:t>
            </w:r>
            <w:proofErr w:type="gramEnd"/>
          </w:p>
          <w:p w14:paraId="5999893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8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230EDD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228962" w14:textId="77777777" w:rsidR="00A23B3E" w:rsidRPr="00121BF6" w:rsidRDefault="00A23B3E" w:rsidP="00F351F0">
            <w:pPr>
              <w:pStyle w:val="NormaleWeb1"/>
              <w:spacing w:before="0" w:after="0"/>
              <w:jc w:val="both"/>
              <w:rPr>
                <w:rFonts w:ascii="Arial" w:hAnsi="Arial" w:cs="Arial"/>
                <w:color w:val="000000"/>
                <w:sz w:val="14"/>
                <w:szCs w:val="14"/>
              </w:rPr>
            </w:pPr>
          </w:p>
          <w:p w14:paraId="79FD5ABA"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78E818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10B66D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D742C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E79C40"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3" w:hAnsi="Arial" w:cs="Arial"/>
                <w:color w:val="000000"/>
                <w:sz w:val="14"/>
                <w:szCs w:val="14"/>
                <w:u w:val="none"/>
              </w:rPr>
              <w:t>articolo 17 della legge 19 marzo 1990, n. 55</w:t>
            </w:r>
            <w:r w:rsidR="00625142" w:rsidRPr="00121BF6">
              <w:rPr>
                <w:rStyle w:val="Collegamentoipertestuale"/>
                <w:rFonts w:ascii="Arial" w:eastAsia="font28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3C62182F" w14:textId="77777777" w:rsidR="00625142" w:rsidRPr="00121BF6" w:rsidRDefault="00625142">
            <w:pPr>
              <w:spacing w:before="0" w:after="0"/>
              <w:ind w:left="284" w:hanging="284"/>
              <w:jc w:val="both"/>
              <w:rPr>
                <w:rFonts w:ascii="Arial" w:hAnsi="Arial" w:cs="Arial"/>
                <w:color w:val="000000"/>
                <w:sz w:val="14"/>
                <w:szCs w:val="14"/>
              </w:rPr>
            </w:pPr>
          </w:p>
          <w:p w14:paraId="1A468577"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1E7AD72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699D0AD2"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48B50CB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64B53D3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7FB43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698AC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4FCD5A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29DECD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F94E24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DB9B1A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7E066A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CEBD2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3" w:hAnsi="Arial" w:cs="Arial"/>
                  <w:color w:val="000000"/>
                  <w:sz w:val="14"/>
                  <w:szCs w:val="14"/>
                  <w:u w:val="none"/>
                </w:rPr>
                <w:t>a legge 12 marzo 1999, n. 68</w:t>
              </w:r>
            </w:hyperlink>
          </w:p>
          <w:p w14:paraId="443A7820" w14:textId="77777777" w:rsidR="00A23B3E" w:rsidRPr="00121BF6" w:rsidRDefault="00A23B3E">
            <w:pPr>
              <w:pStyle w:val="NormaleWeb1"/>
              <w:spacing w:before="0" w:after="0"/>
              <w:ind w:left="284"/>
              <w:jc w:val="both"/>
              <w:rPr>
                <w:rFonts w:eastAsia="font28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21F3500" w14:textId="77777777" w:rsidR="00A23B3E" w:rsidRPr="00121BF6" w:rsidRDefault="00A23B3E">
            <w:pPr>
              <w:pStyle w:val="NormaleWeb1"/>
              <w:spacing w:before="0" w:after="0"/>
              <w:ind w:left="284" w:hanging="284"/>
              <w:jc w:val="both"/>
              <w:rPr>
                <w:rFonts w:eastAsia="font283"/>
                <w:color w:val="000000"/>
              </w:rPr>
            </w:pPr>
          </w:p>
          <w:p w14:paraId="5240FE84" w14:textId="77777777" w:rsidR="00A23B3E" w:rsidRPr="00121BF6" w:rsidRDefault="00A23B3E">
            <w:pPr>
              <w:pStyle w:val="NormaleWeb1"/>
              <w:spacing w:before="0" w:after="0"/>
              <w:jc w:val="both"/>
              <w:rPr>
                <w:rFonts w:ascii="Arial" w:hAnsi="Arial" w:cs="Arial"/>
                <w:color w:val="000000"/>
                <w:sz w:val="14"/>
                <w:szCs w:val="14"/>
              </w:rPr>
            </w:pPr>
          </w:p>
          <w:p w14:paraId="2270ECAA" w14:textId="77777777" w:rsidR="00A23B3E" w:rsidRPr="00121BF6" w:rsidRDefault="00A23B3E">
            <w:pPr>
              <w:pStyle w:val="NormaleWeb1"/>
              <w:spacing w:before="0" w:after="0"/>
              <w:jc w:val="both"/>
              <w:rPr>
                <w:rFonts w:ascii="Arial" w:hAnsi="Arial" w:cs="Arial"/>
                <w:color w:val="000000"/>
                <w:sz w:val="14"/>
                <w:szCs w:val="14"/>
              </w:rPr>
            </w:pPr>
          </w:p>
          <w:p w14:paraId="61340003" w14:textId="77777777" w:rsidR="00A23B3E" w:rsidRPr="00121BF6" w:rsidRDefault="00A23B3E">
            <w:pPr>
              <w:pStyle w:val="NormaleWeb1"/>
              <w:spacing w:before="0" w:after="0"/>
              <w:jc w:val="both"/>
              <w:rPr>
                <w:rFonts w:ascii="Arial" w:hAnsi="Arial" w:cs="Arial"/>
                <w:color w:val="000000"/>
                <w:sz w:val="14"/>
                <w:szCs w:val="14"/>
              </w:rPr>
            </w:pPr>
          </w:p>
          <w:p w14:paraId="22F14D28" w14:textId="77777777" w:rsidR="00A23B3E" w:rsidRPr="00121BF6" w:rsidRDefault="00A23B3E">
            <w:pPr>
              <w:pStyle w:val="NormaleWeb1"/>
              <w:spacing w:before="0" w:after="0"/>
              <w:jc w:val="both"/>
              <w:rPr>
                <w:rFonts w:ascii="Arial" w:hAnsi="Arial" w:cs="Arial"/>
                <w:color w:val="000000"/>
                <w:sz w:val="14"/>
                <w:szCs w:val="14"/>
              </w:rPr>
            </w:pPr>
          </w:p>
          <w:p w14:paraId="1E29B7BF" w14:textId="77777777" w:rsidR="00A23B3E" w:rsidRPr="00121BF6" w:rsidRDefault="00A23B3E">
            <w:pPr>
              <w:pStyle w:val="NormaleWeb1"/>
              <w:spacing w:before="0" w:after="0"/>
              <w:jc w:val="both"/>
              <w:rPr>
                <w:rFonts w:ascii="Arial" w:hAnsi="Arial" w:cs="Arial"/>
                <w:color w:val="000000"/>
                <w:sz w:val="14"/>
                <w:szCs w:val="14"/>
              </w:rPr>
            </w:pPr>
          </w:p>
          <w:p w14:paraId="417AE76A" w14:textId="77777777" w:rsidR="00A23B3E" w:rsidRPr="00121BF6" w:rsidRDefault="00A23B3E">
            <w:pPr>
              <w:pStyle w:val="NormaleWeb1"/>
              <w:spacing w:before="0" w:after="0"/>
              <w:jc w:val="both"/>
              <w:rPr>
                <w:rFonts w:ascii="Arial" w:hAnsi="Arial" w:cs="Arial"/>
                <w:color w:val="000000"/>
                <w:sz w:val="14"/>
                <w:szCs w:val="14"/>
              </w:rPr>
            </w:pPr>
          </w:p>
          <w:p w14:paraId="230C9CDC" w14:textId="77777777" w:rsidR="006B4D39" w:rsidRPr="00121BF6" w:rsidRDefault="006B4D39">
            <w:pPr>
              <w:pStyle w:val="NormaleWeb1"/>
              <w:spacing w:before="0" w:after="0"/>
              <w:jc w:val="both"/>
              <w:rPr>
                <w:rFonts w:ascii="Arial" w:hAnsi="Arial" w:cs="Arial"/>
                <w:color w:val="000000"/>
                <w:sz w:val="14"/>
                <w:szCs w:val="14"/>
              </w:rPr>
            </w:pPr>
          </w:p>
          <w:p w14:paraId="35EA651C" w14:textId="77777777" w:rsidR="00A23B3E" w:rsidRPr="00121BF6" w:rsidRDefault="00A23B3E">
            <w:pPr>
              <w:pStyle w:val="NormaleWeb1"/>
              <w:spacing w:before="0" w:after="0"/>
              <w:jc w:val="both"/>
              <w:rPr>
                <w:rFonts w:ascii="Arial" w:hAnsi="Arial" w:cs="Arial"/>
                <w:color w:val="000000"/>
                <w:sz w:val="14"/>
                <w:szCs w:val="14"/>
              </w:rPr>
            </w:pPr>
          </w:p>
          <w:p w14:paraId="7C35BE0E"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4C92B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4A7F5B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A89A7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DEB9A4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28BCD7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566FB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3708109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70D37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26E0E1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1F849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B2E4E7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A856BF1"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B8B03A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17BDF6" w14:textId="77777777" w:rsidR="00A23B3E" w:rsidRPr="003A443E" w:rsidRDefault="00A23B3E">
            <w:pPr>
              <w:rPr>
                <w:rFonts w:ascii="Arial" w:hAnsi="Arial" w:cs="Arial"/>
                <w:color w:val="000000"/>
                <w:sz w:val="15"/>
                <w:szCs w:val="15"/>
              </w:rPr>
            </w:pPr>
          </w:p>
          <w:p w14:paraId="5CDF6B4B"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2240FC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C7E6F4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980E2A5" w14:textId="77777777" w:rsidR="006A5E21" w:rsidRPr="001D3A2B" w:rsidRDefault="006A5E21" w:rsidP="005309A4">
            <w:pPr>
              <w:jc w:val="both"/>
              <w:rPr>
                <w:rFonts w:ascii="Arial" w:hAnsi="Arial" w:cs="Arial"/>
                <w:color w:val="000000"/>
                <w:sz w:val="4"/>
                <w:szCs w:val="4"/>
              </w:rPr>
            </w:pPr>
          </w:p>
          <w:p w14:paraId="4083C695"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A66188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9C790B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807939F" w14:textId="77777777" w:rsidR="001D3A2B" w:rsidRPr="001D3A2B" w:rsidRDefault="001D3A2B">
            <w:pPr>
              <w:rPr>
                <w:rFonts w:ascii="Arial" w:hAnsi="Arial" w:cs="Arial"/>
                <w:color w:val="000000"/>
                <w:sz w:val="4"/>
                <w:szCs w:val="4"/>
              </w:rPr>
            </w:pPr>
          </w:p>
          <w:p w14:paraId="35B71E1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4D0B3931" w14:textId="77777777" w:rsidR="00F351F0" w:rsidRPr="003A443E" w:rsidRDefault="00F351F0">
            <w:pPr>
              <w:spacing w:before="0" w:after="0"/>
              <w:ind w:left="284" w:hanging="284"/>
              <w:jc w:val="both"/>
              <w:rPr>
                <w:rFonts w:ascii="Arial" w:hAnsi="Arial" w:cs="Arial"/>
                <w:color w:val="000000"/>
                <w:sz w:val="14"/>
                <w:szCs w:val="14"/>
              </w:rPr>
            </w:pPr>
          </w:p>
          <w:p w14:paraId="429DF3E7"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40A2BC5C" w14:textId="77777777" w:rsidR="00F351F0" w:rsidRPr="003A443E" w:rsidRDefault="00F351F0">
            <w:pPr>
              <w:rPr>
                <w:rFonts w:ascii="Arial" w:hAnsi="Arial" w:cs="Arial"/>
                <w:color w:val="000000"/>
                <w:sz w:val="14"/>
                <w:szCs w:val="14"/>
              </w:rPr>
            </w:pPr>
          </w:p>
          <w:p w14:paraId="3E20EE4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6250B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6BE7EE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5172D45" w14:textId="77777777" w:rsidR="00A23B3E" w:rsidRPr="003A443E" w:rsidRDefault="00A23B3E">
            <w:pPr>
              <w:rPr>
                <w:rFonts w:ascii="Arial" w:hAnsi="Arial" w:cs="Arial"/>
                <w:color w:val="000000"/>
                <w:sz w:val="14"/>
                <w:szCs w:val="14"/>
              </w:rPr>
            </w:pPr>
          </w:p>
          <w:p w14:paraId="1530A99A"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06E7446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137D38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05BA86B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FCDBAAB" w14:textId="77777777" w:rsidR="006A5E21" w:rsidRPr="001D3A2B" w:rsidRDefault="006A5E21">
            <w:pPr>
              <w:rPr>
                <w:rFonts w:ascii="Arial" w:hAnsi="Arial" w:cs="Arial"/>
                <w:color w:val="000000"/>
                <w:sz w:val="4"/>
                <w:szCs w:val="4"/>
              </w:rPr>
            </w:pPr>
          </w:p>
          <w:p w14:paraId="727F1CD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8170F2" w14:textId="77777777" w:rsidR="00A23B3E" w:rsidRPr="003A443E" w:rsidRDefault="00A23B3E">
            <w:pPr>
              <w:rPr>
                <w:rFonts w:ascii="Arial" w:hAnsi="Arial" w:cs="Arial"/>
                <w:color w:val="000000"/>
                <w:sz w:val="14"/>
                <w:szCs w:val="14"/>
              </w:rPr>
            </w:pPr>
          </w:p>
          <w:p w14:paraId="2DD6A07F" w14:textId="77777777" w:rsidR="00A23B3E" w:rsidRPr="003A443E" w:rsidRDefault="00A23B3E">
            <w:pPr>
              <w:rPr>
                <w:rFonts w:ascii="Arial" w:hAnsi="Arial" w:cs="Arial"/>
                <w:color w:val="000000"/>
              </w:rPr>
            </w:pPr>
          </w:p>
          <w:p w14:paraId="1DD804E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340C07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623CDE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69ECD66"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53A6832" w14:textId="77777777" w:rsidR="001D3A2B" w:rsidRDefault="001D3A2B">
            <w:pPr>
              <w:rPr>
                <w:rFonts w:ascii="Arial" w:hAnsi="Arial" w:cs="Arial"/>
                <w:color w:val="000000"/>
                <w:sz w:val="14"/>
                <w:szCs w:val="14"/>
              </w:rPr>
            </w:pPr>
          </w:p>
          <w:p w14:paraId="7CBC0B18"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1C8DB73D"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2C033D"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w:t>
            </w:r>
            <w:proofErr w:type="spellStart"/>
            <w:r w:rsidRPr="003A443E">
              <w:rPr>
                <w:rFonts w:ascii="Arial" w:hAnsi="Arial" w:cs="Arial"/>
                <w:color w:val="000000"/>
                <w:sz w:val="14"/>
                <w:szCs w:val="14"/>
              </w:rPr>
              <w:t>16-ter</w:t>
            </w:r>
            <w:proofErr w:type="spellEnd"/>
            <w:r w:rsidRPr="003A443E">
              <w:rPr>
                <w:rFonts w:ascii="Arial" w:hAnsi="Arial" w:cs="Arial"/>
                <w:color w:val="000000"/>
                <w:sz w:val="14"/>
                <w:szCs w:val="14"/>
              </w:rPr>
              <w:t xml:space="preserve">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w:t>
            </w:r>
            <w:r w:rsidRPr="003A443E">
              <w:rPr>
                <w:rFonts w:ascii="Arial" w:hAnsi="Arial" w:cs="Arial"/>
                <w:color w:val="000000"/>
                <w:sz w:val="14"/>
                <w:szCs w:val="14"/>
              </w:rPr>
              <w:lastRenderedPageBreak/>
              <w:t>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851AEC"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p w14:paraId="74668874"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xml:space="preserve"> </w:t>
            </w:r>
          </w:p>
        </w:tc>
      </w:tr>
    </w:tbl>
    <w:p w14:paraId="03BB649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70FE9D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88B0B9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949617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F2C435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01FE37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265AF3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2005F5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355B46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9F7285E"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09D45A2B" w14:textId="77777777" w:rsidR="00A23B3E" w:rsidRDefault="00A23B3E">
      <w:pPr>
        <w:spacing w:before="0" w:after="0"/>
        <w:rPr>
          <w:rFonts w:ascii="Arial" w:hAnsi="Arial" w:cs="Arial"/>
          <w:sz w:val="17"/>
          <w:szCs w:val="17"/>
        </w:rPr>
      </w:pPr>
    </w:p>
    <w:p w14:paraId="3293EA0E"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6F86EB08" w14:textId="77777777" w:rsidR="00A23B3E" w:rsidRPr="00DE4996" w:rsidRDefault="00A23B3E">
      <w:pPr>
        <w:spacing w:before="0" w:after="0"/>
        <w:rPr>
          <w:rFonts w:ascii="Arial" w:hAnsi="Arial" w:cs="Arial"/>
          <w:sz w:val="16"/>
          <w:szCs w:val="16"/>
        </w:rPr>
      </w:pPr>
    </w:p>
    <w:p w14:paraId="25F38AD8"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0B223A8B" w14:textId="77777777" w:rsidR="00A23B3E" w:rsidRDefault="00A23B3E">
      <w:pPr>
        <w:pStyle w:val="Titolo1"/>
        <w:spacing w:before="0" w:after="0"/>
        <w:rPr>
          <w:sz w:val="16"/>
          <w:szCs w:val="16"/>
        </w:rPr>
      </w:pPr>
    </w:p>
    <w:p w14:paraId="3B2C913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68B11DB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7CB6643"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11EE12C" w14:textId="77777777" w:rsidR="00A23B3E" w:rsidRDefault="00A23B3E">
            <w:r>
              <w:rPr>
                <w:rFonts w:ascii="Arial" w:hAnsi="Arial" w:cs="Arial"/>
                <w:b/>
                <w:sz w:val="15"/>
                <w:szCs w:val="15"/>
              </w:rPr>
              <w:t>Risposta</w:t>
            </w:r>
          </w:p>
        </w:tc>
      </w:tr>
      <w:tr w:rsidR="00A23B3E" w14:paraId="5A298F9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DCEC3CF"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03AC879"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07757DB4" w14:textId="77777777" w:rsidR="00A23B3E" w:rsidRDefault="00A23B3E">
      <w:pPr>
        <w:pStyle w:val="SectionTitle"/>
        <w:spacing w:after="120"/>
        <w:jc w:val="both"/>
        <w:rPr>
          <w:rFonts w:ascii="Arial" w:hAnsi="Arial" w:cs="Arial"/>
          <w:b w:val="0"/>
          <w:caps/>
          <w:sz w:val="16"/>
          <w:szCs w:val="16"/>
        </w:rPr>
      </w:pPr>
    </w:p>
    <w:p w14:paraId="41641591"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79C37D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8131D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6F69D"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FFD820" w14:textId="77777777" w:rsidR="00A23B3E" w:rsidRDefault="00A23B3E">
            <w:r>
              <w:rPr>
                <w:rFonts w:ascii="Arial" w:hAnsi="Arial" w:cs="Arial"/>
                <w:b/>
                <w:sz w:val="15"/>
                <w:szCs w:val="15"/>
              </w:rPr>
              <w:t>Risposta</w:t>
            </w:r>
          </w:p>
        </w:tc>
      </w:tr>
      <w:tr w:rsidR="00A23B3E" w14:paraId="40BB875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5E2FE8"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38608A4F"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A6C6EC"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B2A4C3D" w14:textId="77777777" w:rsidR="00A23B3E" w:rsidRDefault="00A23B3E">
            <w:r>
              <w:rPr>
                <w:rFonts w:ascii="Arial" w:hAnsi="Arial" w:cs="Arial"/>
                <w:sz w:val="15"/>
                <w:szCs w:val="15"/>
              </w:rPr>
              <w:t>[…………][……..…][…………]</w:t>
            </w:r>
          </w:p>
        </w:tc>
      </w:tr>
      <w:tr w:rsidR="00A23B3E" w14:paraId="459B1AC4"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403DF"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D557819" w14:textId="77777777" w:rsidR="00A23B3E" w:rsidRDefault="00A23B3E">
            <w:pPr>
              <w:pStyle w:val="Paragrafoelenco1"/>
              <w:tabs>
                <w:tab w:val="left" w:pos="284"/>
              </w:tabs>
              <w:ind w:left="284"/>
              <w:rPr>
                <w:rFonts w:ascii="Arial" w:hAnsi="Arial" w:cs="Arial"/>
                <w:sz w:val="15"/>
                <w:szCs w:val="15"/>
              </w:rPr>
            </w:pPr>
          </w:p>
          <w:p w14:paraId="62ED3B1C"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2018DD1"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AA734D"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36162BC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B9A9D8E" w14:textId="77777777" w:rsidR="00A23B3E" w:rsidRDefault="00A23B3E">
            <w:r>
              <w:rPr>
                <w:rFonts w:ascii="Arial" w:hAnsi="Arial" w:cs="Arial"/>
                <w:sz w:val="15"/>
                <w:szCs w:val="15"/>
              </w:rPr>
              <w:t>[…………][……….…][…………]</w:t>
            </w:r>
          </w:p>
        </w:tc>
      </w:tr>
    </w:tbl>
    <w:p w14:paraId="6A5EA44C" w14:textId="77777777" w:rsidR="00A23B3E" w:rsidRDefault="00A23B3E">
      <w:pPr>
        <w:pStyle w:val="SectionTitle"/>
        <w:spacing w:before="0" w:after="0"/>
        <w:jc w:val="both"/>
        <w:rPr>
          <w:rFonts w:ascii="Arial" w:hAnsi="Arial" w:cs="Arial"/>
          <w:sz w:val="4"/>
          <w:szCs w:val="4"/>
        </w:rPr>
      </w:pPr>
    </w:p>
    <w:p w14:paraId="4BD1E24F" w14:textId="77777777" w:rsidR="00A23B3E" w:rsidRDefault="00A23B3E">
      <w:pPr>
        <w:spacing w:before="0"/>
      </w:pPr>
    </w:p>
    <w:p w14:paraId="4DE3BD5A" w14:textId="77777777" w:rsidR="00A23B3E" w:rsidRDefault="00A23B3E">
      <w:pPr>
        <w:pStyle w:val="SectionTitle"/>
        <w:pageBreakBefore/>
        <w:spacing w:before="0" w:after="0"/>
        <w:jc w:val="both"/>
        <w:rPr>
          <w:rFonts w:ascii="Arial" w:hAnsi="Arial" w:cs="Arial"/>
          <w:b w:val="0"/>
          <w:caps/>
          <w:sz w:val="15"/>
          <w:szCs w:val="15"/>
        </w:rPr>
      </w:pPr>
    </w:p>
    <w:p w14:paraId="34E3F891"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8C3A878"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F79CF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22DC9B"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761E6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E0F79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2B468" w14:textId="77777777" w:rsidR="00A23B3E" w:rsidRDefault="00A23B3E">
            <w:pPr>
              <w:ind w:left="284" w:hanging="284"/>
              <w:rPr>
                <w:rFonts w:ascii="Arial" w:hAnsi="Arial" w:cs="Arial"/>
                <w:b/>
                <w:sz w:val="12"/>
                <w:szCs w:val="12"/>
              </w:rPr>
            </w:pPr>
            <w:proofErr w:type="spellStart"/>
            <w:r>
              <w:rPr>
                <w:rFonts w:ascii="Arial" w:hAnsi="Arial" w:cs="Arial"/>
                <w:sz w:val="15"/>
                <w:szCs w:val="15"/>
              </w:rPr>
              <w:t>1</w:t>
            </w:r>
            <w:proofErr w:type="gramStart"/>
            <w:r>
              <w:rPr>
                <w:rFonts w:ascii="Arial" w:hAnsi="Arial" w:cs="Arial"/>
                <w:sz w:val="15"/>
                <w:szCs w:val="15"/>
              </w:rPr>
              <w:t>a</w:t>
            </w:r>
            <w:proofErr w:type="spellEnd"/>
            <w:r>
              <w:rPr>
                <w:rFonts w:ascii="Arial" w:hAnsi="Arial" w:cs="Arial"/>
                <w:sz w:val="15"/>
                <w:szCs w:val="15"/>
              </w:rPr>
              <w:t>)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3B9FE827" w14:textId="77777777" w:rsidR="00A23B3E" w:rsidRDefault="00A23B3E">
            <w:pPr>
              <w:ind w:left="284" w:hanging="284"/>
              <w:rPr>
                <w:rFonts w:ascii="Arial" w:hAnsi="Arial" w:cs="Arial"/>
                <w:b/>
                <w:sz w:val="12"/>
                <w:szCs w:val="12"/>
              </w:rPr>
            </w:pPr>
          </w:p>
          <w:p w14:paraId="0099E914" w14:textId="77777777" w:rsidR="00A23B3E" w:rsidRDefault="00A23B3E">
            <w:pPr>
              <w:ind w:left="284" w:hanging="284"/>
              <w:rPr>
                <w:rFonts w:ascii="Arial" w:hAnsi="Arial" w:cs="Arial"/>
                <w:sz w:val="12"/>
                <w:szCs w:val="12"/>
              </w:rPr>
            </w:pPr>
            <w:r>
              <w:rPr>
                <w:rFonts w:ascii="Arial" w:hAnsi="Arial" w:cs="Arial"/>
                <w:b/>
                <w:sz w:val="15"/>
                <w:szCs w:val="15"/>
              </w:rPr>
              <w:t>e/o,</w:t>
            </w:r>
          </w:p>
          <w:p w14:paraId="2B8F4DA1" w14:textId="77777777" w:rsidR="00A23B3E" w:rsidRDefault="00A23B3E">
            <w:pPr>
              <w:ind w:left="284" w:hanging="142"/>
              <w:rPr>
                <w:rFonts w:ascii="Arial" w:hAnsi="Arial" w:cs="Arial"/>
                <w:sz w:val="12"/>
                <w:szCs w:val="12"/>
              </w:rPr>
            </w:pPr>
          </w:p>
          <w:p w14:paraId="33A1D728" w14:textId="77777777" w:rsidR="00A23B3E" w:rsidRDefault="00A23B3E">
            <w:pPr>
              <w:ind w:left="284" w:hanging="284"/>
              <w:rPr>
                <w:rFonts w:ascii="Arial" w:hAnsi="Arial" w:cs="Arial"/>
                <w:sz w:val="15"/>
                <w:szCs w:val="15"/>
              </w:rPr>
            </w:pPr>
            <w:proofErr w:type="spellStart"/>
            <w:r>
              <w:rPr>
                <w:rFonts w:ascii="Arial" w:hAnsi="Arial" w:cs="Arial"/>
                <w:sz w:val="15"/>
                <w:szCs w:val="15"/>
              </w:rPr>
              <w:t>1</w:t>
            </w:r>
            <w:proofErr w:type="gramStart"/>
            <w:r>
              <w:rPr>
                <w:rFonts w:ascii="Arial" w:hAnsi="Arial" w:cs="Arial"/>
                <w:sz w:val="15"/>
                <w:szCs w:val="15"/>
              </w:rPr>
              <w:t>b</w:t>
            </w:r>
            <w:proofErr w:type="spellEnd"/>
            <w:r>
              <w:rPr>
                <w:rFonts w:ascii="Arial" w:hAnsi="Arial" w:cs="Arial"/>
                <w:sz w:val="15"/>
                <w:szCs w:val="15"/>
              </w:rPr>
              <w:t>)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62C7EB50"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B5316"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3CF4E42" w14:textId="77777777" w:rsidR="00A23B3E" w:rsidRDefault="00A23B3E">
            <w:pPr>
              <w:rPr>
                <w:rFonts w:ascii="Arial" w:hAnsi="Arial" w:cs="Arial"/>
                <w:sz w:val="15"/>
                <w:szCs w:val="15"/>
              </w:rPr>
            </w:pPr>
            <w:r>
              <w:rPr>
                <w:rFonts w:ascii="Arial" w:hAnsi="Arial" w:cs="Arial"/>
                <w:sz w:val="15"/>
                <w:szCs w:val="15"/>
              </w:rPr>
              <w:t>[……], [……] […] valuta</w:t>
            </w:r>
          </w:p>
          <w:p w14:paraId="62F9F697" w14:textId="77777777" w:rsidR="00A23B3E" w:rsidRDefault="00A23B3E">
            <w:pPr>
              <w:rPr>
                <w:rFonts w:ascii="Arial" w:hAnsi="Arial" w:cs="Arial"/>
                <w:sz w:val="15"/>
                <w:szCs w:val="15"/>
              </w:rPr>
            </w:pPr>
          </w:p>
          <w:p w14:paraId="2A75FD09" w14:textId="77777777" w:rsidR="00A23B3E" w:rsidRDefault="00A23B3E">
            <w:pPr>
              <w:rPr>
                <w:rFonts w:ascii="Arial" w:hAnsi="Arial" w:cs="Arial"/>
                <w:sz w:val="15"/>
                <w:szCs w:val="15"/>
              </w:rPr>
            </w:pPr>
          </w:p>
          <w:p w14:paraId="0B79179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F8BB79B" w14:textId="77777777" w:rsidR="00A23B3E" w:rsidRDefault="00A23B3E">
            <w:r>
              <w:rPr>
                <w:rFonts w:ascii="Arial" w:hAnsi="Arial" w:cs="Arial"/>
                <w:sz w:val="15"/>
                <w:szCs w:val="15"/>
              </w:rPr>
              <w:t>[…….…][……..…][……..…]</w:t>
            </w:r>
          </w:p>
        </w:tc>
      </w:tr>
      <w:tr w:rsidR="00A23B3E" w14:paraId="02DA28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1DBFB" w14:textId="77777777" w:rsidR="00A23B3E" w:rsidRDefault="00A23B3E" w:rsidP="00BF74E1">
            <w:pPr>
              <w:ind w:left="284" w:hanging="284"/>
              <w:jc w:val="both"/>
              <w:rPr>
                <w:rFonts w:ascii="Arial" w:hAnsi="Arial" w:cs="Arial"/>
                <w:b/>
                <w:sz w:val="15"/>
                <w:szCs w:val="15"/>
              </w:rPr>
            </w:pPr>
            <w:proofErr w:type="spellStart"/>
            <w:r>
              <w:rPr>
                <w:rFonts w:ascii="Arial" w:hAnsi="Arial" w:cs="Arial"/>
                <w:sz w:val="15"/>
                <w:szCs w:val="15"/>
              </w:rPr>
              <w:t>2</w:t>
            </w:r>
            <w:proofErr w:type="gramStart"/>
            <w:r>
              <w:rPr>
                <w:rFonts w:ascii="Arial" w:hAnsi="Arial" w:cs="Arial"/>
                <w:sz w:val="15"/>
                <w:szCs w:val="15"/>
              </w:rPr>
              <w:t>a</w:t>
            </w:r>
            <w:proofErr w:type="spellEnd"/>
            <w:r>
              <w:rPr>
                <w:rFonts w:ascii="Arial" w:hAnsi="Arial" w:cs="Arial"/>
                <w:sz w:val="15"/>
                <w:szCs w:val="15"/>
              </w:rPr>
              <w:t>)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C510B6B" w14:textId="77777777" w:rsidR="00A23B3E" w:rsidRDefault="00A23B3E">
            <w:pPr>
              <w:rPr>
                <w:rFonts w:ascii="Arial" w:hAnsi="Arial" w:cs="Arial"/>
                <w:sz w:val="15"/>
                <w:szCs w:val="15"/>
              </w:rPr>
            </w:pPr>
            <w:r>
              <w:rPr>
                <w:rFonts w:ascii="Arial" w:hAnsi="Arial" w:cs="Arial"/>
                <w:b/>
                <w:sz w:val="15"/>
                <w:szCs w:val="15"/>
              </w:rPr>
              <w:t>e/o,</w:t>
            </w:r>
          </w:p>
          <w:p w14:paraId="2C2FDC8B" w14:textId="77777777" w:rsidR="00A23B3E" w:rsidRDefault="00A23B3E" w:rsidP="00BF74E1">
            <w:pPr>
              <w:ind w:left="284" w:hanging="284"/>
              <w:jc w:val="both"/>
              <w:rPr>
                <w:rFonts w:ascii="Arial" w:hAnsi="Arial" w:cs="Arial"/>
                <w:sz w:val="15"/>
                <w:szCs w:val="15"/>
              </w:rPr>
            </w:pPr>
            <w:proofErr w:type="spellStart"/>
            <w:r>
              <w:rPr>
                <w:rFonts w:ascii="Arial" w:hAnsi="Arial" w:cs="Arial"/>
                <w:sz w:val="15"/>
                <w:szCs w:val="15"/>
              </w:rPr>
              <w:t>2b</w:t>
            </w:r>
            <w:proofErr w:type="spellEnd"/>
            <w:r>
              <w:rPr>
                <w:rFonts w:ascii="Arial" w:hAnsi="Arial" w:cs="Arial"/>
                <w:sz w:val="15"/>
                <w:szCs w:val="15"/>
              </w:rPr>
              <w:t xml:space="preserve">)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432C7DB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DF9852"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8E3362A" w14:textId="77777777" w:rsidR="00A23B3E" w:rsidRDefault="00A23B3E">
            <w:pPr>
              <w:rPr>
                <w:rFonts w:ascii="Arial" w:hAnsi="Arial" w:cs="Arial"/>
                <w:sz w:val="15"/>
                <w:szCs w:val="15"/>
              </w:rPr>
            </w:pPr>
            <w:r>
              <w:rPr>
                <w:rFonts w:ascii="Arial" w:hAnsi="Arial" w:cs="Arial"/>
                <w:sz w:val="15"/>
                <w:szCs w:val="15"/>
              </w:rPr>
              <w:t>[……], [……] […] valuta</w:t>
            </w:r>
          </w:p>
          <w:p w14:paraId="4FA1C1D3"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B9589F5" w14:textId="77777777" w:rsidR="00A23B3E" w:rsidRDefault="00A23B3E">
            <w:r>
              <w:rPr>
                <w:rFonts w:ascii="Arial" w:hAnsi="Arial" w:cs="Arial"/>
                <w:sz w:val="15"/>
                <w:szCs w:val="15"/>
              </w:rPr>
              <w:t>[……….…][…………][…………]</w:t>
            </w:r>
          </w:p>
        </w:tc>
      </w:tr>
      <w:tr w:rsidR="00A23B3E" w14:paraId="069794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B3FA5"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D557D7" w14:textId="77777777" w:rsidR="00A23B3E" w:rsidRDefault="00A23B3E">
            <w:r>
              <w:rPr>
                <w:rFonts w:ascii="Arial" w:hAnsi="Arial" w:cs="Arial"/>
                <w:sz w:val="15"/>
                <w:szCs w:val="15"/>
              </w:rPr>
              <w:t>[……]</w:t>
            </w:r>
          </w:p>
        </w:tc>
      </w:tr>
      <w:tr w:rsidR="00A23B3E" w14:paraId="3A2CE0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31BF63"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F87F4F3"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CBE0B"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2A39F8D" w14:textId="77777777" w:rsidR="00A23B3E" w:rsidRDefault="00A23B3E">
            <w:r>
              <w:rPr>
                <w:rFonts w:ascii="Arial" w:hAnsi="Arial" w:cs="Arial"/>
                <w:sz w:val="15"/>
                <w:szCs w:val="15"/>
              </w:rPr>
              <w:t>[………..…][…………][……….…]</w:t>
            </w:r>
          </w:p>
        </w:tc>
      </w:tr>
      <w:tr w:rsidR="00A23B3E" w14:paraId="79BB5D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D42C5"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A1761CC"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FADF8" w14:textId="77777777" w:rsidR="00A23B3E" w:rsidRDefault="00A23B3E">
            <w:pPr>
              <w:rPr>
                <w:rFonts w:ascii="Arial" w:hAnsi="Arial" w:cs="Arial"/>
                <w:sz w:val="15"/>
                <w:szCs w:val="15"/>
              </w:rPr>
            </w:pPr>
            <w:r>
              <w:rPr>
                <w:rFonts w:ascii="Arial" w:hAnsi="Arial" w:cs="Arial"/>
                <w:sz w:val="15"/>
                <w:szCs w:val="15"/>
              </w:rPr>
              <w:t>[……] […] valuta</w:t>
            </w:r>
          </w:p>
          <w:p w14:paraId="2A91DB49"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8965158"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581A21B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0F5FCF"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7CDB54D9"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530212"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C831C1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CDA91DA" w14:textId="77777777" w:rsidR="00A23B3E" w:rsidRDefault="00A23B3E">
            <w:r>
              <w:rPr>
                <w:rFonts w:ascii="Arial" w:hAnsi="Arial" w:cs="Arial"/>
                <w:sz w:val="15"/>
                <w:szCs w:val="15"/>
              </w:rPr>
              <w:lastRenderedPageBreak/>
              <w:t>[…………..][……….…][………..…]</w:t>
            </w:r>
          </w:p>
        </w:tc>
      </w:tr>
    </w:tbl>
    <w:p w14:paraId="7D8BB122" w14:textId="77777777" w:rsidR="00A23B3E" w:rsidRDefault="00A23B3E">
      <w:pPr>
        <w:pStyle w:val="SectionTitle"/>
        <w:spacing w:before="0" w:after="0"/>
        <w:jc w:val="both"/>
        <w:rPr>
          <w:rFonts w:ascii="Arial" w:hAnsi="Arial" w:cs="Arial"/>
          <w:caps/>
          <w:sz w:val="15"/>
          <w:szCs w:val="15"/>
        </w:rPr>
      </w:pPr>
    </w:p>
    <w:p w14:paraId="73174EC6" w14:textId="77777777" w:rsidR="00A23B3E" w:rsidRDefault="00A23B3E">
      <w:pPr>
        <w:pStyle w:val="Titolo1"/>
        <w:spacing w:before="0" w:after="0"/>
        <w:ind w:left="850"/>
        <w:rPr>
          <w:sz w:val="16"/>
          <w:szCs w:val="16"/>
        </w:rPr>
      </w:pPr>
    </w:p>
    <w:p w14:paraId="6035F1A5"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084408E" w14:textId="77777777" w:rsidR="00A23B3E" w:rsidRPr="003A443E" w:rsidRDefault="00A23B3E">
      <w:pPr>
        <w:pStyle w:val="Titolo1"/>
        <w:spacing w:before="0" w:after="0"/>
        <w:ind w:left="850"/>
        <w:rPr>
          <w:color w:val="000000"/>
          <w:sz w:val="16"/>
          <w:szCs w:val="16"/>
        </w:rPr>
      </w:pPr>
    </w:p>
    <w:p w14:paraId="3CAD337F"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CC83E6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9D538B"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9AF57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35460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0FFE7E" w14:textId="77777777" w:rsidR="00A23B3E" w:rsidRDefault="00A23B3E">
            <w:pPr>
              <w:rPr>
                <w:rFonts w:ascii="Arial" w:hAnsi="Arial" w:cs="Arial"/>
                <w:sz w:val="15"/>
                <w:szCs w:val="15"/>
              </w:rPr>
            </w:pPr>
            <w:proofErr w:type="spellStart"/>
            <w:r>
              <w:rPr>
                <w:rFonts w:ascii="Arial" w:hAnsi="Arial" w:cs="Arial"/>
                <w:color w:val="000000"/>
                <w:sz w:val="15"/>
                <w:szCs w:val="15"/>
              </w:rPr>
              <w:t>1a</w:t>
            </w:r>
            <w:proofErr w:type="spellEnd"/>
            <w:r>
              <w:rPr>
                <w:rFonts w:ascii="Arial" w:hAnsi="Arial" w:cs="Arial"/>
                <w:color w:val="000000"/>
                <w:sz w:val="15"/>
                <w:szCs w:val="15"/>
              </w:rPr>
              <w:t xml:space="preserve">)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65A2FD6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E0BCF3"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20BD9045" w14:textId="77777777" w:rsidR="00A23B3E" w:rsidRDefault="00A23B3E">
            <w:r>
              <w:rPr>
                <w:rFonts w:ascii="Arial" w:hAnsi="Arial" w:cs="Arial"/>
                <w:sz w:val="15"/>
                <w:szCs w:val="15"/>
              </w:rPr>
              <w:t>[…………][………..…][……….…]</w:t>
            </w:r>
          </w:p>
        </w:tc>
      </w:tr>
      <w:tr w:rsidR="00A23B3E" w14:paraId="1AFC31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FFAE35" w14:textId="77777777" w:rsidR="00A23B3E" w:rsidRDefault="00A23B3E">
            <w:pPr>
              <w:ind w:left="426" w:hanging="426"/>
              <w:rPr>
                <w:rFonts w:ascii="Arial" w:hAnsi="Arial" w:cs="Arial"/>
                <w:sz w:val="14"/>
                <w:szCs w:val="14"/>
              </w:rPr>
            </w:pPr>
            <w:proofErr w:type="spellStart"/>
            <w:r>
              <w:rPr>
                <w:rFonts w:ascii="Arial" w:hAnsi="Arial" w:cs="Arial"/>
                <w:sz w:val="15"/>
                <w:szCs w:val="15"/>
              </w:rPr>
              <w:t>1</w:t>
            </w:r>
            <w:proofErr w:type="gramStart"/>
            <w:r>
              <w:rPr>
                <w:rFonts w:ascii="Arial" w:hAnsi="Arial" w:cs="Arial"/>
                <w:sz w:val="15"/>
                <w:szCs w:val="15"/>
              </w:rPr>
              <w:t>b</w:t>
            </w:r>
            <w:proofErr w:type="spellEnd"/>
            <w:r>
              <w:rPr>
                <w:rFonts w:ascii="Arial" w:hAnsi="Arial" w:cs="Arial"/>
                <w:sz w:val="15"/>
                <w:szCs w:val="15"/>
              </w:rPr>
              <w:t xml:space="preserve">)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9CB1C97"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14B815"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5E6AE56"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02902A8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DBACF43"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2AE3C1F"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45319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68DA218" w14:textId="77777777" w:rsidR="00A23B3E" w:rsidRDefault="00A23B3E">
                  <w:r>
                    <w:rPr>
                      <w:rFonts w:ascii="Arial" w:hAnsi="Arial" w:cs="Arial"/>
                      <w:sz w:val="15"/>
                      <w:szCs w:val="15"/>
                    </w:rPr>
                    <w:t>destinatari</w:t>
                  </w:r>
                </w:p>
              </w:tc>
            </w:tr>
            <w:tr w:rsidR="00A23B3E" w14:paraId="66742E4C"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FBCD655"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A7771CB"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3554D58"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A84DF37" w14:textId="77777777" w:rsidR="00A23B3E" w:rsidRDefault="00A23B3E">
                  <w:pPr>
                    <w:rPr>
                      <w:rFonts w:ascii="Arial" w:hAnsi="Arial" w:cs="Arial"/>
                      <w:sz w:val="15"/>
                      <w:szCs w:val="15"/>
                    </w:rPr>
                  </w:pPr>
                </w:p>
              </w:tc>
            </w:tr>
          </w:tbl>
          <w:p w14:paraId="12211A57" w14:textId="77777777" w:rsidR="00A23B3E" w:rsidRDefault="00A23B3E">
            <w:pPr>
              <w:rPr>
                <w:rFonts w:ascii="Arial" w:hAnsi="Arial" w:cs="Arial"/>
                <w:sz w:val="15"/>
                <w:szCs w:val="15"/>
              </w:rPr>
            </w:pPr>
          </w:p>
        </w:tc>
      </w:tr>
      <w:tr w:rsidR="00A23B3E" w14:paraId="4B216E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FD466B"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2A836E15"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22F519"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67DC8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A8CEA3"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0C35EE" w14:textId="77777777" w:rsidR="00A23B3E" w:rsidRDefault="00A23B3E">
            <w:r>
              <w:rPr>
                <w:rFonts w:ascii="Arial" w:hAnsi="Arial" w:cs="Arial"/>
                <w:sz w:val="15"/>
                <w:szCs w:val="15"/>
              </w:rPr>
              <w:t>[……….…]</w:t>
            </w:r>
          </w:p>
        </w:tc>
      </w:tr>
      <w:tr w:rsidR="00A23B3E" w14:paraId="5E3FF7A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8E0690"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9EC031" w14:textId="77777777" w:rsidR="00A23B3E" w:rsidRDefault="00A23B3E">
            <w:r>
              <w:rPr>
                <w:rFonts w:ascii="Arial" w:hAnsi="Arial" w:cs="Arial"/>
                <w:sz w:val="15"/>
                <w:szCs w:val="15"/>
              </w:rPr>
              <w:t>[……….…]</w:t>
            </w:r>
          </w:p>
        </w:tc>
      </w:tr>
      <w:tr w:rsidR="00A23B3E" w14:paraId="5BA6A5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0BE7E7"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7ECC71E4"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3A2407"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584DF1C"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1570025A" w14:textId="77777777" w:rsidR="00350D7E" w:rsidRDefault="00350D7E">
            <w:pPr>
              <w:rPr>
                <w:rFonts w:ascii="Arial" w:hAnsi="Arial" w:cs="Arial"/>
                <w:sz w:val="15"/>
                <w:szCs w:val="15"/>
              </w:rPr>
            </w:pPr>
          </w:p>
          <w:p w14:paraId="0516ED9F" w14:textId="77777777" w:rsidR="00350D7E" w:rsidRDefault="00350D7E"/>
        </w:tc>
      </w:tr>
      <w:tr w:rsidR="00A23B3E" w14:paraId="2520D6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2FEC65"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008C97CA"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2CA7E398" w14:textId="77777777"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FD31570"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EA3927" w14:textId="77777777" w:rsidR="00A23B3E" w:rsidRDefault="00A23B3E">
            <w:pPr>
              <w:rPr>
                <w:rFonts w:ascii="Arial" w:hAnsi="Arial" w:cs="Arial"/>
                <w:sz w:val="15"/>
                <w:szCs w:val="15"/>
              </w:rPr>
            </w:pPr>
            <w:r>
              <w:rPr>
                <w:rFonts w:ascii="Arial" w:hAnsi="Arial" w:cs="Arial"/>
                <w:sz w:val="15"/>
                <w:szCs w:val="15"/>
              </w:rPr>
              <w:lastRenderedPageBreak/>
              <w:br/>
            </w:r>
          </w:p>
          <w:p w14:paraId="779F45A9"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14:paraId="344062F3" w14:textId="77777777" w:rsidR="00A23B3E" w:rsidRDefault="00A23B3E">
            <w:r>
              <w:rPr>
                <w:rFonts w:ascii="Arial" w:hAnsi="Arial" w:cs="Arial"/>
                <w:sz w:val="15"/>
                <w:szCs w:val="15"/>
              </w:rPr>
              <w:br/>
              <w:t>b) [………..…]</w:t>
            </w:r>
          </w:p>
        </w:tc>
      </w:tr>
      <w:tr w:rsidR="00A23B3E" w14:paraId="5A79CC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54447"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D94004" w14:textId="77777777" w:rsidR="00A23B3E" w:rsidRDefault="00A23B3E">
            <w:r>
              <w:rPr>
                <w:rFonts w:ascii="Arial" w:hAnsi="Arial" w:cs="Arial"/>
                <w:sz w:val="15"/>
                <w:szCs w:val="15"/>
              </w:rPr>
              <w:t>[…………..…]</w:t>
            </w:r>
          </w:p>
        </w:tc>
      </w:tr>
      <w:tr w:rsidR="00A23B3E" w14:paraId="1F783B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169F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3A5495"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5ACBD901" w14:textId="77777777" w:rsidR="00A23B3E" w:rsidRDefault="00A23B3E">
            <w:pPr>
              <w:spacing w:before="0" w:after="0"/>
              <w:rPr>
                <w:rFonts w:ascii="Arial" w:hAnsi="Arial" w:cs="Arial"/>
                <w:sz w:val="15"/>
                <w:szCs w:val="15"/>
              </w:rPr>
            </w:pPr>
            <w:r>
              <w:rPr>
                <w:rFonts w:ascii="Arial" w:hAnsi="Arial" w:cs="Arial"/>
                <w:sz w:val="15"/>
                <w:szCs w:val="15"/>
              </w:rPr>
              <w:t>[…………],[……..…],</w:t>
            </w:r>
          </w:p>
          <w:p w14:paraId="5950E563" w14:textId="77777777" w:rsidR="00A23B3E" w:rsidRDefault="00A23B3E">
            <w:pPr>
              <w:spacing w:before="0" w:after="0"/>
              <w:rPr>
                <w:rFonts w:ascii="Arial" w:hAnsi="Arial" w:cs="Arial"/>
                <w:sz w:val="15"/>
                <w:szCs w:val="15"/>
              </w:rPr>
            </w:pPr>
            <w:r>
              <w:rPr>
                <w:rFonts w:ascii="Arial" w:hAnsi="Arial" w:cs="Arial"/>
                <w:sz w:val="15"/>
                <w:szCs w:val="15"/>
              </w:rPr>
              <w:t>[…………],[……..…],</w:t>
            </w:r>
          </w:p>
          <w:p w14:paraId="0F7CE1A2" w14:textId="77777777" w:rsidR="00A23B3E" w:rsidRDefault="00A23B3E">
            <w:pPr>
              <w:spacing w:before="0" w:after="0"/>
              <w:rPr>
                <w:rFonts w:ascii="Arial" w:hAnsi="Arial" w:cs="Arial"/>
                <w:sz w:val="15"/>
                <w:szCs w:val="15"/>
              </w:rPr>
            </w:pPr>
            <w:r>
              <w:rPr>
                <w:rFonts w:ascii="Arial" w:hAnsi="Arial" w:cs="Arial"/>
                <w:sz w:val="15"/>
                <w:szCs w:val="15"/>
              </w:rPr>
              <w:t>[…………],[……..…],</w:t>
            </w:r>
          </w:p>
          <w:p w14:paraId="44E8AF16"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D91B16A" w14:textId="77777777" w:rsidR="00A23B3E" w:rsidRDefault="00A23B3E">
            <w:pPr>
              <w:spacing w:before="0" w:after="0"/>
              <w:rPr>
                <w:rFonts w:ascii="Arial" w:hAnsi="Arial" w:cs="Arial"/>
                <w:sz w:val="15"/>
                <w:szCs w:val="15"/>
              </w:rPr>
            </w:pPr>
            <w:r>
              <w:rPr>
                <w:rFonts w:ascii="Arial" w:hAnsi="Arial" w:cs="Arial"/>
                <w:sz w:val="15"/>
                <w:szCs w:val="15"/>
              </w:rPr>
              <w:t>[…………],[……..…],</w:t>
            </w:r>
          </w:p>
          <w:p w14:paraId="495001DB" w14:textId="77777777" w:rsidR="00A23B3E" w:rsidRDefault="00A23B3E">
            <w:pPr>
              <w:spacing w:before="0" w:after="0"/>
              <w:rPr>
                <w:rFonts w:ascii="Arial" w:hAnsi="Arial" w:cs="Arial"/>
                <w:sz w:val="15"/>
                <w:szCs w:val="15"/>
              </w:rPr>
            </w:pPr>
            <w:r>
              <w:rPr>
                <w:rFonts w:ascii="Arial" w:hAnsi="Arial" w:cs="Arial"/>
                <w:sz w:val="15"/>
                <w:szCs w:val="15"/>
              </w:rPr>
              <w:t>[…………],[……..…],</w:t>
            </w:r>
          </w:p>
          <w:p w14:paraId="1D63F9F0" w14:textId="77777777" w:rsidR="00A23B3E" w:rsidRDefault="00A23B3E">
            <w:pPr>
              <w:spacing w:before="0" w:after="0"/>
            </w:pPr>
            <w:r>
              <w:rPr>
                <w:rFonts w:ascii="Arial" w:hAnsi="Arial" w:cs="Arial"/>
                <w:sz w:val="15"/>
                <w:szCs w:val="15"/>
              </w:rPr>
              <w:t>[…………],[……..…]</w:t>
            </w:r>
          </w:p>
        </w:tc>
      </w:tr>
      <w:tr w:rsidR="00A23B3E" w14:paraId="2EDDD5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69E0F"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A9E75" w14:textId="77777777" w:rsidR="00A23B3E" w:rsidRDefault="00A23B3E">
            <w:r>
              <w:rPr>
                <w:rFonts w:ascii="Arial" w:hAnsi="Arial" w:cs="Arial"/>
                <w:sz w:val="15"/>
                <w:szCs w:val="15"/>
              </w:rPr>
              <w:t>[…………]</w:t>
            </w:r>
          </w:p>
        </w:tc>
      </w:tr>
      <w:tr w:rsidR="00A23B3E" w14:paraId="13EAF99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5E327F"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C3DC66" w14:textId="77777777" w:rsidR="00A23B3E" w:rsidRDefault="00A23B3E">
            <w:r>
              <w:rPr>
                <w:rFonts w:ascii="Arial" w:hAnsi="Arial" w:cs="Arial"/>
                <w:sz w:val="15"/>
                <w:szCs w:val="15"/>
              </w:rPr>
              <w:t>[…………]</w:t>
            </w:r>
          </w:p>
        </w:tc>
      </w:tr>
      <w:tr w:rsidR="00A23B3E" w14:paraId="223DCA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76DD98"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31FD6BA"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77D747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62EAADD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CB194" w14:textId="77777777" w:rsidR="00A23B3E" w:rsidRDefault="00A23B3E">
            <w:pPr>
              <w:rPr>
                <w:rFonts w:ascii="Arial" w:hAnsi="Arial" w:cs="Arial"/>
                <w:sz w:val="15"/>
                <w:szCs w:val="15"/>
              </w:rPr>
            </w:pPr>
          </w:p>
          <w:p w14:paraId="47D560BE" w14:textId="77777777" w:rsidR="00A23B3E" w:rsidRDefault="00A23B3E">
            <w:pPr>
              <w:rPr>
                <w:rFonts w:ascii="Arial" w:hAnsi="Arial" w:cs="Arial"/>
                <w:sz w:val="15"/>
                <w:szCs w:val="15"/>
              </w:rPr>
            </w:pPr>
          </w:p>
          <w:p w14:paraId="5FED3B07"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2AFE6BDD" w14:textId="77777777" w:rsidR="00A23B3E" w:rsidRDefault="00A23B3E">
            <w:pPr>
              <w:rPr>
                <w:rFonts w:ascii="Arial" w:hAnsi="Arial" w:cs="Arial"/>
                <w:sz w:val="15"/>
                <w:szCs w:val="15"/>
              </w:rPr>
            </w:pPr>
          </w:p>
          <w:p w14:paraId="7D7CBB79" w14:textId="77777777" w:rsidR="00A23B3E" w:rsidRDefault="00A23B3E">
            <w:pPr>
              <w:rPr>
                <w:rFonts w:ascii="Arial" w:hAnsi="Arial" w:cs="Arial"/>
                <w:sz w:val="15"/>
                <w:szCs w:val="15"/>
              </w:rPr>
            </w:pPr>
          </w:p>
          <w:p w14:paraId="35310805"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350D736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011B446" w14:textId="77777777" w:rsidR="00A23B3E" w:rsidRDefault="00A23B3E">
            <w:r>
              <w:rPr>
                <w:rFonts w:ascii="Arial" w:hAnsi="Arial" w:cs="Arial"/>
                <w:sz w:val="15"/>
                <w:szCs w:val="15"/>
              </w:rPr>
              <w:t>[……….…][……….…][…………]</w:t>
            </w:r>
          </w:p>
        </w:tc>
      </w:tr>
      <w:tr w:rsidR="00A23B3E" w14:paraId="2A1F87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907D5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D25E8BF"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25EB54F"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65E944E"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C50DF"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0767615E" w14:textId="77777777" w:rsidR="00A23B3E" w:rsidRDefault="00A23B3E">
            <w:pPr>
              <w:spacing w:before="0" w:after="0"/>
              <w:rPr>
                <w:rFonts w:ascii="Arial" w:hAnsi="Arial" w:cs="Arial"/>
                <w:sz w:val="15"/>
                <w:szCs w:val="15"/>
              </w:rPr>
            </w:pPr>
          </w:p>
          <w:p w14:paraId="240F0B46" w14:textId="77777777" w:rsidR="00A23B3E" w:rsidRDefault="00A23B3E">
            <w:pPr>
              <w:spacing w:before="0" w:after="0"/>
              <w:rPr>
                <w:rFonts w:ascii="Arial" w:hAnsi="Arial" w:cs="Arial"/>
                <w:sz w:val="15"/>
                <w:szCs w:val="15"/>
              </w:rPr>
            </w:pPr>
          </w:p>
          <w:p w14:paraId="703031C7"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03F285B9" w14:textId="77777777" w:rsidR="00A23B3E" w:rsidRDefault="00A23B3E">
            <w:pPr>
              <w:spacing w:before="0" w:after="0"/>
              <w:rPr>
                <w:rFonts w:ascii="Arial" w:hAnsi="Arial" w:cs="Arial"/>
                <w:sz w:val="15"/>
                <w:szCs w:val="15"/>
              </w:rPr>
            </w:pPr>
          </w:p>
          <w:p w14:paraId="0A00C96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B3A2012" w14:textId="77777777" w:rsidR="00A23B3E" w:rsidRDefault="00A23B3E">
            <w:pPr>
              <w:spacing w:before="0" w:after="0"/>
              <w:rPr>
                <w:rFonts w:ascii="Arial" w:hAnsi="Arial" w:cs="Arial"/>
                <w:sz w:val="15"/>
                <w:szCs w:val="15"/>
              </w:rPr>
            </w:pPr>
            <w:r>
              <w:rPr>
                <w:rFonts w:ascii="Arial" w:hAnsi="Arial" w:cs="Arial"/>
                <w:sz w:val="15"/>
                <w:szCs w:val="15"/>
              </w:rPr>
              <w:t>[………..…][………….…][………….…]</w:t>
            </w:r>
          </w:p>
          <w:p w14:paraId="5FED3538" w14:textId="77777777" w:rsidR="002E43BE" w:rsidRDefault="002E43BE">
            <w:pPr>
              <w:spacing w:before="0" w:after="0"/>
            </w:pPr>
          </w:p>
        </w:tc>
      </w:tr>
      <w:tr w:rsidR="00A23B3E" w:rsidRPr="003A443E" w14:paraId="5400BF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A3D123"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259AD96C"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93D66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02961DC5" w14:textId="77777777" w:rsidR="00A23B3E" w:rsidRPr="003A443E" w:rsidRDefault="00A23B3E">
            <w:pPr>
              <w:rPr>
                <w:color w:val="000000"/>
              </w:rPr>
            </w:pPr>
            <w:r w:rsidRPr="003A443E">
              <w:rPr>
                <w:rFonts w:ascii="Arial" w:hAnsi="Arial" w:cs="Arial"/>
                <w:color w:val="000000"/>
                <w:sz w:val="15"/>
                <w:szCs w:val="15"/>
              </w:rPr>
              <w:lastRenderedPageBreak/>
              <w:t>[…………..][……….…][………..…]</w:t>
            </w:r>
          </w:p>
        </w:tc>
      </w:tr>
    </w:tbl>
    <w:p w14:paraId="3BD0754B" w14:textId="77777777" w:rsidR="00A23B3E" w:rsidRPr="003A443E" w:rsidRDefault="00A23B3E">
      <w:pPr>
        <w:jc w:val="both"/>
        <w:rPr>
          <w:rFonts w:ascii="Arial" w:hAnsi="Arial" w:cs="Arial"/>
          <w:color w:val="000000"/>
          <w:sz w:val="15"/>
          <w:szCs w:val="15"/>
        </w:rPr>
      </w:pPr>
    </w:p>
    <w:p w14:paraId="47308893"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BF45070"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DE32D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BE94C7"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5E8A0E" w14:textId="77777777" w:rsidR="00A23B3E" w:rsidRDefault="00A23B3E">
            <w:r>
              <w:rPr>
                <w:rFonts w:ascii="Arial" w:hAnsi="Arial" w:cs="Arial"/>
                <w:b/>
                <w:w w:val="0"/>
                <w:sz w:val="15"/>
                <w:szCs w:val="15"/>
              </w:rPr>
              <w:t>Risposta:</w:t>
            </w:r>
          </w:p>
        </w:tc>
      </w:tr>
      <w:tr w:rsidR="00A23B3E" w14:paraId="047995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4CCFBD"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0CA626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0F2E9E2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52A1D"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BDD5102" w14:textId="77777777" w:rsidR="00A23B3E" w:rsidRDefault="00A23B3E">
            <w:r>
              <w:rPr>
                <w:rFonts w:ascii="Arial" w:hAnsi="Arial" w:cs="Arial"/>
                <w:sz w:val="15"/>
                <w:szCs w:val="15"/>
              </w:rPr>
              <w:t>[……..…][…………][…………]</w:t>
            </w:r>
          </w:p>
        </w:tc>
      </w:tr>
      <w:tr w:rsidR="00A23B3E" w14:paraId="151D85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C8FDB"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2AD7A1C5"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2D65DAE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8BD60A"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A9F1CB8" w14:textId="77777777" w:rsidR="00A23B3E" w:rsidRDefault="00A23B3E">
            <w:r>
              <w:rPr>
                <w:rFonts w:ascii="Arial" w:hAnsi="Arial" w:cs="Arial"/>
                <w:sz w:val="15"/>
                <w:szCs w:val="15"/>
              </w:rPr>
              <w:t xml:space="preserve"> […………][……..…][……..…]</w:t>
            </w:r>
          </w:p>
        </w:tc>
      </w:tr>
    </w:tbl>
    <w:p w14:paraId="289A443A" w14:textId="77777777" w:rsidR="00A23B3E" w:rsidRDefault="00A23B3E">
      <w:pPr>
        <w:rPr>
          <w:rFonts w:ascii="Arial" w:hAnsi="Arial" w:cs="Arial"/>
          <w:sz w:val="15"/>
          <w:szCs w:val="15"/>
        </w:rPr>
      </w:pPr>
    </w:p>
    <w:p w14:paraId="41382728"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2430B51"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115D7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DF82DE0"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181586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4B9F2"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15E80D5" w14:textId="77777777" w:rsidR="00A23B3E" w:rsidRDefault="00A23B3E">
            <w:r>
              <w:rPr>
                <w:rFonts w:ascii="Arial" w:hAnsi="Arial" w:cs="Arial"/>
                <w:b/>
                <w:w w:val="0"/>
                <w:sz w:val="15"/>
                <w:szCs w:val="15"/>
              </w:rPr>
              <w:t>Risposta:</w:t>
            </w:r>
          </w:p>
        </w:tc>
      </w:tr>
      <w:tr w:rsidR="00A23B3E" w14:paraId="71940F5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925E8"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27A021DB"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453F899A"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8EB7E1"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B3111E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4887242"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581C58E3" w14:textId="77777777" w:rsidR="00A23B3E" w:rsidRDefault="00A23B3E">
      <w:pPr>
        <w:pStyle w:val="ChapterTitle"/>
        <w:jc w:val="both"/>
        <w:rPr>
          <w:rFonts w:ascii="Arial" w:hAnsi="Arial" w:cs="Arial"/>
          <w:sz w:val="15"/>
          <w:szCs w:val="15"/>
        </w:rPr>
      </w:pPr>
    </w:p>
    <w:p w14:paraId="528ADACC" w14:textId="77777777" w:rsidR="00A23B3E" w:rsidRDefault="00A23B3E" w:rsidP="00BF74E1">
      <w:pPr>
        <w:pStyle w:val="ChapterTitle"/>
        <w:rPr>
          <w:rFonts w:ascii="Arial" w:hAnsi="Arial" w:cs="Arial"/>
          <w:i/>
          <w:sz w:val="15"/>
          <w:szCs w:val="15"/>
        </w:rPr>
      </w:pPr>
      <w:r>
        <w:rPr>
          <w:sz w:val="19"/>
          <w:szCs w:val="19"/>
        </w:rPr>
        <w:t>Parte VI: Dichiarazioni finali</w:t>
      </w:r>
    </w:p>
    <w:p w14:paraId="33F8B840"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7C1378E"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7A7D2749"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2E59208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C4151AE"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60E73F00" w14:textId="77777777" w:rsidR="00A23B3E" w:rsidRDefault="00A23B3E">
      <w:pPr>
        <w:rPr>
          <w:rFonts w:ascii="Arial" w:hAnsi="Arial" w:cs="Arial"/>
          <w:i/>
          <w:sz w:val="15"/>
          <w:szCs w:val="15"/>
        </w:rPr>
      </w:pPr>
      <w:r>
        <w:rPr>
          <w:rFonts w:ascii="Arial" w:hAnsi="Arial" w:cs="Arial"/>
          <w:i/>
          <w:sz w:val="15"/>
          <w:szCs w:val="15"/>
        </w:rPr>
        <w:t xml:space="preserve"> </w:t>
      </w:r>
    </w:p>
    <w:p w14:paraId="2268C515" w14:textId="77777777" w:rsidR="00A23B3E" w:rsidRPr="00BF74E1" w:rsidRDefault="00A23B3E">
      <w:pPr>
        <w:rPr>
          <w:rFonts w:ascii="Arial" w:hAnsi="Arial" w:cs="Arial"/>
          <w:i/>
          <w:sz w:val="14"/>
          <w:szCs w:val="14"/>
        </w:rPr>
      </w:pPr>
    </w:p>
    <w:p w14:paraId="285D878E"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27260CA8" w14:textId="77777777" w:rsidR="00A23B3E" w:rsidRDefault="00A23B3E">
      <w:pPr>
        <w:pStyle w:val="Titrearticle"/>
        <w:jc w:val="both"/>
        <w:rPr>
          <w:rFonts w:ascii="Arial" w:hAnsi="Arial" w:cs="Arial"/>
          <w:sz w:val="15"/>
          <w:szCs w:val="15"/>
        </w:rPr>
      </w:pPr>
    </w:p>
    <w:p w14:paraId="79C05A1A"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4C531" w14:textId="77777777" w:rsidR="00F60D13" w:rsidRDefault="00F60D13">
      <w:pPr>
        <w:spacing w:before="0" w:after="0"/>
      </w:pPr>
      <w:r>
        <w:separator/>
      </w:r>
    </w:p>
  </w:endnote>
  <w:endnote w:type="continuationSeparator" w:id="0">
    <w:p w14:paraId="0FE824AF" w14:textId="77777777" w:rsidR="00F60D13" w:rsidRDefault="00F60D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28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90049" w14:textId="77777777" w:rsidR="00D509A5" w:rsidRPr="00C25E57" w:rsidRDefault="00C25E57" w:rsidP="00C25E57">
    <w:pPr>
      <w:pStyle w:val="Pidipagina"/>
      <w:pBdr>
        <w:top w:val="single" w:sz="4" w:space="1" w:color="auto"/>
      </w:pBdr>
      <w:rPr>
        <w:b/>
        <w:color w:val="2E74B5"/>
        <w:sz w:val="16"/>
        <w:szCs w:val="16"/>
      </w:rPr>
    </w:pPr>
    <w:hyperlink r:id="rId1" w:history="1">
      <w:proofErr w:type="spellStart"/>
      <w:r w:rsidRPr="00C25E57">
        <w:rPr>
          <w:rStyle w:val="Collegamentoipertestuale"/>
          <w:b/>
          <w:color w:val="2E74B5"/>
          <w:sz w:val="16"/>
          <w:szCs w:val="16"/>
          <w:u w:val="none"/>
        </w:rPr>
        <w:t>www.DGUE.it</w:t>
      </w:r>
      <w:proofErr w:type="spellEnd"/>
    </w:hyperlink>
    <w:r w:rsidRPr="00C25E57">
      <w:rPr>
        <w:b/>
        <w:color w:val="2E74B5"/>
        <w:sz w:val="16"/>
        <w:szCs w:val="16"/>
      </w:rPr>
      <w:t xml:space="preserve"> </w:t>
    </w:r>
    <w:r w:rsidRPr="00C25E57">
      <w:rPr>
        <w:b/>
        <w:color w:val="2E74B5"/>
        <w:sz w:val="16"/>
        <w:szCs w:val="16"/>
      </w:rPr>
      <w:tab/>
    </w:r>
    <w:r w:rsidRPr="00C25E57">
      <w:rPr>
        <w:b/>
        <w:color w:val="2E74B5"/>
        <w:sz w:val="16"/>
        <w:szCs w:val="16"/>
      </w:rPr>
      <w:tab/>
    </w:r>
    <w:r w:rsidRPr="00C25E57">
      <w:rPr>
        <w:b/>
        <w:color w:val="2E74B5"/>
        <w:sz w:val="16"/>
        <w:szCs w:val="16"/>
      </w:rPr>
      <w:fldChar w:fldCharType="begin"/>
    </w:r>
    <w:r w:rsidRPr="00C25E57">
      <w:rPr>
        <w:b/>
        <w:color w:val="2E74B5"/>
        <w:sz w:val="16"/>
        <w:szCs w:val="16"/>
      </w:rPr>
      <w:instrText>PAGE   \* MERGEFORMAT</w:instrText>
    </w:r>
    <w:r w:rsidRPr="00C25E57">
      <w:rPr>
        <w:b/>
        <w:color w:val="2E74B5"/>
        <w:sz w:val="16"/>
        <w:szCs w:val="16"/>
      </w:rPr>
      <w:fldChar w:fldCharType="separate"/>
    </w:r>
    <w:r>
      <w:rPr>
        <w:b/>
        <w:noProof/>
        <w:color w:val="2E74B5"/>
        <w:sz w:val="16"/>
        <w:szCs w:val="16"/>
      </w:rPr>
      <w:t>1</w:t>
    </w:r>
    <w:r w:rsidRPr="00C25E57">
      <w:rPr>
        <w:b/>
        <w:color w:val="2E74B5"/>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36BD5" w14:textId="77777777" w:rsidR="00F60D13" w:rsidRDefault="00F60D13">
      <w:pPr>
        <w:spacing w:before="0" w:after="0"/>
      </w:pPr>
      <w:r>
        <w:separator/>
      </w:r>
    </w:p>
  </w:footnote>
  <w:footnote w:type="continuationSeparator" w:id="0">
    <w:p w14:paraId="0850BB7A" w14:textId="77777777" w:rsidR="00F60D13" w:rsidRDefault="00F60D13">
      <w:pPr>
        <w:spacing w:before="0" w:after="0"/>
      </w:pPr>
      <w:r>
        <w:continuationSeparator/>
      </w:r>
    </w:p>
  </w:footnote>
  <w:footnote w:id="1">
    <w:p w14:paraId="21CFA3A6"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w:t>
      </w:r>
      <w:proofErr w:type="spellStart"/>
      <w:r w:rsidRPr="001F35A9">
        <w:rPr>
          <w:rFonts w:ascii="Arial" w:hAnsi="Arial" w:cs="Arial"/>
          <w:sz w:val="12"/>
          <w:szCs w:val="12"/>
        </w:rPr>
        <w:t>DGUE</w:t>
      </w:r>
      <w:proofErr w:type="spellEnd"/>
      <w:r w:rsidRPr="001F35A9">
        <w:rPr>
          <w:rFonts w:ascii="Arial" w:hAnsi="Arial" w:cs="Arial"/>
          <w:sz w:val="12"/>
          <w:szCs w:val="12"/>
        </w:rPr>
        <w:t xml:space="preserv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5C5CBFB"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02F2A43"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 xml:space="preserve">Le informazioni devono essere copiate dalla sezione I, punto </w:t>
      </w:r>
      <w:proofErr w:type="spellStart"/>
      <w:r w:rsidRPr="001F35A9">
        <w:rPr>
          <w:rFonts w:ascii="Arial" w:hAnsi="Arial" w:cs="Arial"/>
          <w:sz w:val="12"/>
          <w:szCs w:val="12"/>
        </w:rPr>
        <w:t>I.1</w:t>
      </w:r>
      <w:proofErr w:type="spellEnd"/>
      <w:r w:rsidRPr="001F35A9">
        <w:rPr>
          <w:rFonts w:ascii="Arial" w:hAnsi="Arial" w:cs="Arial"/>
          <w:sz w:val="12"/>
          <w:szCs w:val="12"/>
        </w:rPr>
        <w:t xml:space="preserve"> del pertinente avviso o bando. In caso di appalto congiunto indicare le generalità di tutti i committenti.</w:t>
      </w:r>
    </w:p>
  </w:footnote>
  <w:footnote w:id="4">
    <w:p w14:paraId="2C750A28"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Cfr. punti </w:t>
      </w:r>
      <w:proofErr w:type="spellStart"/>
      <w:r w:rsidRPr="001F35A9">
        <w:rPr>
          <w:rFonts w:ascii="Arial" w:hAnsi="Arial" w:cs="Arial"/>
          <w:sz w:val="12"/>
          <w:szCs w:val="12"/>
        </w:rPr>
        <w:t>II.1.1</w:t>
      </w:r>
      <w:proofErr w:type="spellEnd"/>
      <w:r w:rsidRPr="001F35A9">
        <w:rPr>
          <w:rFonts w:ascii="Arial" w:hAnsi="Arial" w:cs="Arial"/>
          <w:sz w:val="12"/>
          <w:szCs w:val="12"/>
        </w:rPr>
        <w:t xml:space="preserve">. e </w:t>
      </w:r>
      <w:proofErr w:type="spellStart"/>
      <w:r w:rsidRPr="001F35A9">
        <w:rPr>
          <w:rFonts w:ascii="Arial" w:hAnsi="Arial" w:cs="Arial"/>
          <w:sz w:val="12"/>
          <w:szCs w:val="12"/>
        </w:rPr>
        <w:t>II.1.3</w:t>
      </w:r>
      <w:proofErr w:type="spellEnd"/>
      <w:r w:rsidRPr="001F35A9">
        <w:rPr>
          <w:rFonts w:ascii="Arial" w:hAnsi="Arial" w:cs="Arial"/>
          <w:sz w:val="12"/>
          <w:szCs w:val="12"/>
        </w:rPr>
        <w:t>. dell'avviso o bando pertinente.</w:t>
      </w:r>
    </w:p>
  </w:footnote>
  <w:footnote w:id="5">
    <w:p w14:paraId="211374C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punto </w:t>
      </w:r>
      <w:proofErr w:type="spellStart"/>
      <w:r w:rsidRPr="001F35A9">
        <w:rPr>
          <w:rFonts w:ascii="Arial" w:hAnsi="Arial" w:cs="Arial"/>
          <w:sz w:val="12"/>
          <w:szCs w:val="12"/>
        </w:rPr>
        <w:t>II.1.1</w:t>
      </w:r>
      <w:proofErr w:type="spellEnd"/>
      <w:r w:rsidRPr="001F35A9">
        <w:rPr>
          <w:rFonts w:ascii="Arial" w:hAnsi="Arial" w:cs="Arial"/>
          <w:sz w:val="12"/>
          <w:szCs w:val="12"/>
        </w:rPr>
        <w:t>. dell'avviso o bando pertinente.</w:t>
      </w:r>
    </w:p>
  </w:footnote>
  <w:footnote w:id="6">
    <w:p w14:paraId="0272D846"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ADFA5D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w:t>
      </w:r>
      <w:proofErr w:type="spellStart"/>
      <w:r w:rsidRPr="001F35A9">
        <w:rPr>
          <w:rStyle w:val="DeltaViewInsertion"/>
          <w:rFonts w:ascii="Arial" w:hAnsi="Arial" w:cs="Arial"/>
          <w:b w:val="0"/>
          <w:i w:val="0"/>
          <w:sz w:val="12"/>
          <w:szCs w:val="12"/>
        </w:rPr>
        <w:t>GU</w:t>
      </w:r>
      <w:proofErr w:type="spellEnd"/>
      <w:r w:rsidRPr="001F35A9">
        <w:rPr>
          <w:rStyle w:val="DeltaViewInsertion"/>
          <w:rFonts w:ascii="Arial" w:hAnsi="Arial" w:cs="Arial"/>
          <w:b w:val="0"/>
          <w:i w:val="0"/>
          <w:sz w:val="12"/>
          <w:szCs w:val="12"/>
        </w:rPr>
        <w:t xml:space="preserve"> L 124 del 20.5.2003, pag. 36). Queste informazioni sono richieste unicamente a fini statistici.</w:t>
      </w:r>
    </w:p>
    <w:p w14:paraId="40E9C342"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2F49481"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BF20C1A"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FC72938"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il punto </w:t>
      </w:r>
      <w:proofErr w:type="spellStart"/>
      <w:r w:rsidRPr="001F35A9">
        <w:rPr>
          <w:rFonts w:ascii="Arial" w:hAnsi="Arial" w:cs="Arial"/>
          <w:sz w:val="12"/>
          <w:szCs w:val="12"/>
        </w:rPr>
        <w:t>III.1.5</w:t>
      </w:r>
      <w:proofErr w:type="spellEnd"/>
      <w:r w:rsidRPr="001F35A9">
        <w:rPr>
          <w:rFonts w:ascii="Arial" w:hAnsi="Arial" w:cs="Arial"/>
          <w:sz w:val="12"/>
          <w:szCs w:val="12"/>
        </w:rPr>
        <w:t xml:space="preserve"> del bando di gara.</w:t>
      </w:r>
    </w:p>
  </w:footnote>
  <w:footnote w:id="9">
    <w:p w14:paraId="4685392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FEDCDDA"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0FF11BD"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34586F14"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L 300 dell'11.11.2008, pag. 42).</w:t>
      </w:r>
    </w:p>
  </w:footnote>
  <w:footnote w:id="13">
    <w:p w14:paraId="3FAA2FED"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C 195 del 25.6.1997, pag. 1) e all'articolo 2, paragrafo 1, della decisione quadro 2003/568/GAI del Consiglio, del 22 luglio 2003, relativa alla lotta contro la corruzione nel settore privato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L 192 del 31.7.2003, pag. 54). Questo motivo di esclusione comprende la corruzione così come definita nel diritto nazionale dell'amministrazione aggiudicatrice (o ente aggiudicatore) o dell'operatore economico.</w:t>
      </w:r>
    </w:p>
  </w:footnote>
  <w:footnote w:id="14">
    <w:p w14:paraId="7EFD72E2"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C 316 del 27.11.1995, pag. 48).</w:t>
      </w:r>
    </w:p>
  </w:footnote>
  <w:footnote w:id="15">
    <w:p w14:paraId="5C2D357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L 164 del 22.6.2002, pag. 3). Questo motivo di esclusione comprende anche l'istigazione, il concorso, il tentativo di commettere uno di tali reati, come indicato all'articolo 4 di detta decisione quadro.</w:t>
      </w:r>
    </w:p>
  </w:footnote>
  <w:footnote w:id="16">
    <w:p w14:paraId="4D6A2A78"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w:t>
      </w:r>
      <w:proofErr w:type="spellStart"/>
      <w:r w:rsidRPr="003E60D1">
        <w:rPr>
          <w:rStyle w:val="DeltaViewInsertion"/>
          <w:rFonts w:ascii="Arial" w:hAnsi="Arial" w:cs="Arial"/>
          <w:b w:val="0"/>
          <w:color w:val="000000"/>
          <w:sz w:val="12"/>
          <w:szCs w:val="12"/>
        </w:rPr>
        <w:t>GU</w:t>
      </w:r>
      <w:proofErr w:type="spellEnd"/>
      <w:r w:rsidRPr="003E60D1">
        <w:rPr>
          <w:rStyle w:val="DeltaViewInsertion"/>
          <w:rFonts w:ascii="Arial" w:hAnsi="Arial" w:cs="Arial"/>
          <w:b w:val="0"/>
          <w:bCs/>
          <w:iCs/>
          <w:color w:val="000000"/>
          <w:sz w:val="12"/>
          <w:szCs w:val="12"/>
        </w:rPr>
        <w:t xml:space="preserve"> L 309 del 25.11.2005, pag. 15).</w:t>
      </w:r>
    </w:p>
  </w:footnote>
  <w:footnote w:id="17">
    <w:p w14:paraId="7CEC158E"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w:t>
      </w:r>
      <w:proofErr w:type="spellStart"/>
      <w:r w:rsidRPr="003E60D1">
        <w:rPr>
          <w:rStyle w:val="DeltaViewInsertion"/>
          <w:rFonts w:ascii="Arial" w:hAnsi="Arial" w:cs="Arial"/>
          <w:b w:val="0"/>
          <w:i w:val="0"/>
          <w:color w:val="000000"/>
          <w:sz w:val="12"/>
          <w:szCs w:val="12"/>
        </w:rPr>
        <w:t>GU</w:t>
      </w:r>
      <w:proofErr w:type="spellEnd"/>
      <w:r w:rsidRPr="003E60D1">
        <w:rPr>
          <w:rStyle w:val="DeltaViewInsertion"/>
          <w:rFonts w:ascii="Arial" w:hAnsi="Arial" w:cs="Arial"/>
          <w:b w:val="0"/>
          <w:i w:val="0"/>
          <w:color w:val="000000"/>
          <w:sz w:val="12"/>
          <w:szCs w:val="12"/>
        </w:rPr>
        <w:t xml:space="preserve"> L 101 del 15.4.2011, pag. 1).</w:t>
      </w:r>
    </w:p>
  </w:footnote>
  <w:footnote w:id="18">
    <w:p w14:paraId="0803F23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A708ED6"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B247391"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0727AFB"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72E4F26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5433758A"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531042D"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547A126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6A20F45F"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0D4BE37D"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3362F95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7705658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5142EA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124F85D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0FCDEDD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6A29D9B8"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629263C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250A8D68"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Per i tecnici o gli organismi tecnici che non fanno parte integrante dell'operatore economico, ma sulle cui capacità l'operatore economico fa affidamento come previsto alla parte II, sezione C, devono essere compilati </w:t>
      </w:r>
      <w:proofErr w:type="spellStart"/>
      <w:r w:rsidRPr="003E60D1">
        <w:rPr>
          <w:rFonts w:ascii="Arial" w:hAnsi="Arial" w:cs="Arial"/>
          <w:sz w:val="12"/>
          <w:szCs w:val="12"/>
        </w:rPr>
        <w:t>DGUE</w:t>
      </w:r>
      <w:proofErr w:type="spellEnd"/>
      <w:r w:rsidRPr="003E60D1">
        <w:rPr>
          <w:rFonts w:ascii="Arial" w:hAnsi="Arial" w:cs="Arial"/>
          <w:sz w:val="12"/>
          <w:szCs w:val="12"/>
        </w:rPr>
        <w:t xml:space="preserve"> distinti.</w:t>
      </w:r>
    </w:p>
  </w:footnote>
  <w:footnote w:id="36">
    <w:p w14:paraId="20DF8688"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3A38C847"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w:t>
      </w:r>
      <w:proofErr w:type="spellStart"/>
      <w:r w:rsidRPr="003E60D1">
        <w:rPr>
          <w:rFonts w:ascii="Arial" w:hAnsi="Arial" w:cs="Arial"/>
          <w:sz w:val="12"/>
          <w:szCs w:val="12"/>
        </w:rPr>
        <w:t>DGUE</w:t>
      </w:r>
      <w:proofErr w:type="spellEnd"/>
      <w:r w:rsidRPr="003E60D1">
        <w:rPr>
          <w:rFonts w:ascii="Arial" w:hAnsi="Arial" w:cs="Arial"/>
          <w:sz w:val="12"/>
          <w:szCs w:val="12"/>
        </w:rPr>
        <w:t xml:space="preserve"> distinto per ogni subappaltatore, vedasi parte II, sezione C.</w:t>
      </w:r>
    </w:p>
  </w:footnote>
  <w:footnote w:id="38">
    <w:p w14:paraId="2F682077"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48B23272"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7746289C"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5990E9C6"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7652992"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1844644">
    <w:abstractNumId w:val="0"/>
  </w:num>
  <w:num w:numId="2" w16cid:durableId="962807715">
    <w:abstractNumId w:val="1"/>
  </w:num>
  <w:num w:numId="3" w16cid:durableId="1868639373">
    <w:abstractNumId w:val="2"/>
  </w:num>
  <w:num w:numId="4" w16cid:durableId="1477650627">
    <w:abstractNumId w:val="3"/>
  </w:num>
  <w:num w:numId="5" w16cid:durableId="1112744084">
    <w:abstractNumId w:val="4"/>
  </w:num>
  <w:num w:numId="6" w16cid:durableId="1667247069">
    <w:abstractNumId w:val="5"/>
  </w:num>
  <w:num w:numId="7" w16cid:durableId="1041903917">
    <w:abstractNumId w:val="6"/>
  </w:num>
  <w:num w:numId="8" w16cid:durableId="1333683759">
    <w:abstractNumId w:val="7"/>
  </w:num>
  <w:num w:numId="9" w16cid:durableId="54088599">
    <w:abstractNumId w:val="8"/>
  </w:num>
  <w:num w:numId="10" w16cid:durableId="1075127232">
    <w:abstractNumId w:val="9"/>
  </w:num>
  <w:num w:numId="11" w16cid:durableId="1853640044">
    <w:abstractNumId w:val="10"/>
  </w:num>
  <w:num w:numId="12" w16cid:durableId="2064980380">
    <w:abstractNumId w:val="11"/>
  </w:num>
  <w:num w:numId="13" w16cid:durableId="648754892">
    <w:abstractNumId w:val="12"/>
  </w:num>
  <w:num w:numId="14" w16cid:durableId="616837970">
    <w:abstractNumId w:val="13"/>
  </w:num>
  <w:num w:numId="15" w16cid:durableId="1166557604">
    <w:abstractNumId w:val="14"/>
  </w:num>
  <w:num w:numId="16" w16cid:durableId="11065821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937AC"/>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A4200"/>
    <w:rsid w:val="008C734C"/>
    <w:rsid w:val="008E3A62"/>
    <w:rsid w:val="008F12E6"/>
    <w:rsid w:val="00900583"/>
    <w:rsid w:val="00934658"/>
    <w:rsid w:val="009644B4"/>
    <w:rsid w:val="009E204E"/>
    <w:rsid w:val="00A23B3E"/>
    <w:rsid w:val="00A30CBB"/>
    <w:rsid w:val="00A46950"/>
    <w:rsid w:val="00A92CDA"/>
    <w:rsid w:val="00AA2252"/>
    <w:rsid w:val="00AA5F93"/>
    <w:rsid w:val="00AE5CFF"/>
    <w:rsid w:val="00B32C28"/>
    <w:rsid w:val="00B64AE6"/>
    <w:rsid w:val="00B80BA0"/>
    <w:rsid w:val="00B91406"/>
    <w:rsid w:val="00BA4F12"/>
    <w:rsid w:val="00BB116C"/>
    <w:rsid w:val="00BB639E"/>
    <w:rsid w:val="00BC09F5"/>
    <w:rsid w:val="00BF74E1"/>
    <w:rsid w:val="00C03658"/>
    <w:rsid w:val="00C25E57"/>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0D13"/>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C2AF647"/>
  <w15:chartTrackingRefBased/>
  <w15:docId w15:val="{F01A9578-B265-4A9B-AB2F-D3391957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83"/>
      <w:b/>
      <w:bCs/>
      <w:smallCaps/>
      <w:szCs w:val="28"/>
    </w:rPr>
  </w:style>
  <w:style w:type="paragraph" w:styleId="Titolo2">
    <w:name w:val="heading 2"/>
    <w:basedOn w:val="Normale"/>
    <w:qFormat/>
    <w:pPr>
      <w:keepNext/>
      <w:outlineLvl w:val="1"/>
    </w:pPr>
    <w:rPr>
      <w:rFonts w:eastAsia="font283"/>
      <w:b/>
      <w:bCs/>
      <w:szCs w:val="26"/>
    </w:rPr>
  </w:style>
  <w:style w:type="paragraph" w:styleId="Titolo3">
    <w:name w:val="heading 3"/>
    <w:basedOn w:val="Normale"/>
    <w:qFormat/>
    <w:pPr>
      <w:keepNext/>
      <w:outlineLvl w:val="2"/>
    </w:pPr>
    <w:rPr>
      <w:rFonts w:eastAsia="font283"/>
      <w:bCs/>
      <w:i/>
    </w:rPr>
  </w:style>
  <w:style w:type="paragraph" w:styleId="Titolo4">
    <w:name w:val="heading 4"/>
    <w:basedOn w:val="Normale"/>
    <w:qFormat/>
    <w:pPr>
      <w:keepNext/>
      <w:outlineLvl w:val="3"/>
    </w:pPr>
    <w:rPr>
      <w:rFonts w:eastAsia="font2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83" w:hAnsi="Times New Roman" w:cs="Times New Roman"/>
      <w:b/>
      <w:bCs/>
      <w:smallCaps/>
      <w:sz w:val="24"/>
      <w:szCs w:val="28"/>
      <w:lang w:eastAsia="it-IT" w:bidi="it-IT"/>
    </w:rPr>
  </w:style>
  <w:style w:type="character" w:customStyle="1" w:styleId="Titolo2Carattere">
    <w:name w:val="Titolo 2 Carattere"/>
    <w:rPr>
      <w:rFonts w:ascii="Times New Roman" w:eastAsia="font283" w:hAnsi="Times New Roman" w:cs="Times New Roman"/>
      <w:b/>
      <w:bCs/>
      <w:sz w:val="24"/>
      <w:szCs w:val="26"/>
      <w:lang w:eastAsia="it-IT" w:bidi="it-IT"/>
    </w:rPr>
  </w:style>
  <w:style w:type="character" w:customStyle="1" w:styleId="Titolo3Carattere">
    <w:name w:val="Titolo 3 Carattere"/>
    <w:rPr>
      <w:rFonts w:ascii="Times New Roman" w:eastAsia="font283" w:hAnsi="Times New Roman" w:cs="Times New Roman"/>
      <w:bCs/>
      <w:i/>
      <w:sz w:val="24"/>
      <w:lang w:eastAsia="it-IT" w:bidi="it-IT"/>
    </w:rPr>
  </w:style>
  <w:style w:type="character" w:customStyle="1" w:styleId="Titolo4Carattere">
    <w:name w:val="Titolo 4 Carattere"/>
    <w:rPr>
      <w:rFonts w:ascii="Times New Roman" w:eastAsia="font2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GU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9C945-298A-4AA1-ACBC-B0753D89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6335</Words>
  <Characters>36112</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42363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Rocco Uva</cp:lastModifiedBy>
  <cp:revision>2</cp:revision>
  <cp:lastPrinted>2016-07-15T13:50:00Z</cp:lastPrinted>
  <dcterms:created xsi:type="dcterms:W3CDTF">2025-09-09T06:28:00Z</dcterms:created>
  <dcterms:modified xsi:type="dcterms:W3CDTF">2025-09-09T06:28:00Z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